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0AD8" w14:textId="77777777" w:rsidR="00407571" w:rsidRPr="00BA7162" w:rsidRDefault="00407571">
      <w:pPr>
        <w:tabs>
          <w:tab w:val="left" w:pos="4500"/>
          <w:tab w:val="left" w:pos="5380"/>
          <w:tab w:val="left" w:pos="6260"/>
          <w:tab w:val="left" w:pos="7900"/>
        </w:tabs>
        <w:ind w:left="20" w:right="-80"/>
        <w:jc w:val="center"/>
        <w:rPr>
          <w:rFonts w:ascii="Arial" w:hAnsi="Arial" w:cs="Arial"/>
          <w:b/>
          <w:sz w:val="22"/>
          <w:szCs w:val="13"/>
        </w:rPr>
      </w:pPr>
      <w:r w:rsidRPr="00BA7162">
        <w:rPr>
          <w:rFonts w:ascii="Arial" w:hAnsi="Arial" w:cs="Arial"/>
          <w:b/>
          <w:sz w:val="36"/>
          <w:szCs w:val="21"/>
        </w:rPr>
        <w:t>Speaking Grade Sheet</w:t>
      </w:r>
    </w:p>
    <w:p w14:paraId="4B51C148" w14:textId="77777777" w:rsidR="00407571" w:rsidRPr="00BA7162" w:rsidRDefault="00407571">
      <w:pPr>
        <w:tabs>
          <w:tab w:val="left" w:pos="840"/>
          <w:tab w:val="left" w:pos="4180"/>
          <w:tab w:val="left" w:pos="4500"/>
          <w:tab w:val="left" w:pos="7900"/>
          <w:tab w:val="left" w:pos="8640"/>
        </w:tabs>
        <w:ind w:left="20" w:right="-80"/>
        <w:jc w:val="center"/>
        <w:rPr>
          <w:rFonts w:ascii="Arial" w:hAnsi="Arial" w:cs="Arial"/>
          <w:sz w:val="12"/>
        </w:rPr>
      </w:pPr>
    </w:p>
    <w:p w14:paraId="1A70C592" w14:textId="77777777" w:rsidR="00407571" w:rsidRPr="00BA7162" w:rsidRDefault="00407571" w:rsidP="00DD6311">
      <w:pPr>
        <w:tabs>
          <w:tab w:val="left" w:pos="3480"/>
          <w:tab w:val="left" w:pos="3760"/>
          <w:tab w:val="left" w:pos="4000"/>
          <w:tab w:val="left" w:pos="4820"/>
          <w:tab w:val="left" w:pos="5380"/>
          <w:tab w:val="left" w:pos="5720"/>
          <w:tab w:val="left" w:pos="6280"/>
          <w:tab w:val="left" w:pos="6900"/>
          <w:tab w:val="left" w:pos="7140"/>
          <w:tab w:val="left" w:pos="7380"/>
          <w:tab w:val="left" w:pos="7900"/>
          <w:tab w:val="left" w:pos="8620"/>
          <w:tab w:val="left" w:pos="9440"/>
        </w:tabs>
        <w:spacing w:line="360" w:lineRule="atLeast"/>
        <w:ind w:left="20" w:right="-80"/>
        <w:jc w:val="left"/>
        <w:rPr>
          <w:rFonts w:ascii="Arial" w:hAnsi="Arial" w:cs="Arial"/>
          <w:sz w:val="22"/>
        </w:rPr>
      </w:pPr>
      <w:r w:rsidRPr="00BA7162">
        <w:rPr>
          <w:rFonts w:ascii="Arial" w:hAnsi="Arial" w:cs="Arial"/>
          <w:sz w:val="22"/>
        </w:rPr>
        <w:t>Student</w:t>
      </w:r>
      <w:r w:rsidRPr="00BA7162">
        <w:rPr>
          <w:rFonts w:ascii="Arial" w:hAnsi="Arial" w:cs="Arial"/>
          <w:sz w:val="22"/>
          <w:u w:val="single"/>
        </w:rPr>
        <w:tab/>
      </w:r>
      <w:r w:rsidRPr="00BA7162">
        <w:rPr>
          <w:rFonts w:ascii="Arial" w:hAnsi="Arial" w:cs="Arial"/>
          <w:sz w:val="22"/>
        </w:rPr>
        <w:tab/>
        <w:t>Speaker #</w:t>
      </w:r>
      <w:r w:rsidRPr="00BA7162">
        <w:rPr>
          <w:rFonts w:ascii="Arial" w:hAnsi="Arial" w:cs="Arial"/>
          <w:sz w:val="22"/>
        </w:rPr>
        <w:tab/>
      </w:r>
      <w:r w:rsidRPr="00BA7162">
        <w:rPr>
          <w:rFonts w:ascii="Arial" w:hAnsi="Arial" w:cs="Arial"/>
          <w:sz w:val="22"/>
          <w:u w:val="single"/>
        </w:rPr>
        <w:tab/>
      </w:r>
      <w:r w:rsidRPr="00BA7162">
        <w:rPr>
          <w:rFonts w:ascii="Arial" w:hAnsi="Arial" w:cs="Arial"/>
          <w:sz w:val="22"/>
        </w:rPr>
        <w:tab/>
        <w:t>Box</w:t>
      </w:r>
      <w:r w:rsidRPr="00BA7162">
        <w:rPr>
          <w:rFonts w:ascii="Arial" w:hAnsi="Arial" w:cs="Arial"/>
          <w:sz w:val="22"/>
        </w:rPr>
        <w:tab/>
      </w:r>
      <w:r w:rsidRPr="00BA7162">
        <w:rPr>
          <w:rFonts w:ascii="Arial" w:hAnsi="Arial" w:cs="Arial"/>
          <w:sz w:val="22"/>
          <w:u w:val="single"/>
        </w:rPr>
        <w:tab/>
      </w:r>
      <w:r w:rsidRPr="00BA7162">
        <w:rPr>
          <w:rFonts w:ascii="Arial" w:hAnsi="Arial" w:cs="Arial"/>
          <w:sz w:val="22"/>
        </w:rPr>
        <w:tab/>
        <w:t>Course Grade</w:t>
      </w:r>
      <w:r w:rsidRPr="00BA7162">
        <w:rPr>
          <w:rFonts w:ascii="Arial" w:hAnsi="Arial" w:cs="Arial"/>
          <w:sz w:val="22"/>
        </w:rPr>
        <w:tab/>
      </w:r>
      <w:r w:rsidRPr="00BA7162">
        <w:rPr>
          <w:rFonts w:ascii="Arial" w:hAnsi="Arial" w:cs="Arial"/>
          <w:sz w:val="22"/>
          <w:u w:val="single"/>
        </w:rPr>
        <w:tab/>
      </w:r>
    </w:p>
    <w:p w14:paraId="7358206B" w14:textId="77777777" w:rsidR="00407571" w:rsidRPr="00BA7162" w:rsidRDefault="00407571">
      <w:pPr>
        <w:tabs>
          <w:tab w:val="left" w:pos="4500"/>
          <w:tab w:val="center" w:pos="4640"/>
          <w:tab w:val="center" w:pos="5440"/>
          <w:tab w:val="center" w:pos="6340"/>
          <w:tab w:val="center" w:pos="7140"/>
          <w:tab w:val="left" w:pos="7900"/>
          <w:tab w:val="center" w:pos="7960"/>
        </w:tabs>
        <w:ind w:left="20" w:right="-80"/>
        <w:jc w:val="left"/>
        <w:rPr>
          <w:rFonts w:ascii="Arial" w:hAnsi="Arial" w:cs="Arial"/>
          <w:sz w:val="22"/>
        </w:rPr>
      </w:pPr>
    </w:p>
    <w:p w14:paraId="16E0936C" w14:textId="77777777" w:rsidR="00407571" w:rsidRPr="00BA7162" w:rsidRDefault="0040757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center" w:pos="4980"/>
          <w:tab w:val="center" w:pos="5940"/>
          <w:tab w:val="center" w:pos="7020"/>
          <w:tab w:val="center" w:pos="7920"/>
          <w:tab w:val="center" w:pos="8910"/>
        </w:tabs>
        <w:ind w:left="396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Key:</w:t>
      </w:r>
      <w:r w:rsidRPr="00BA7162">
        <w:rPr>
          <w:rFonts w:ascii="Arial" w:hAnsi="Arial" w:cs="Arial"/>
          <w:sz w:val="20"/>
        </w:rPr>
        <w:tab/>
        <w:t>1</w:t>
      </w:r>
      <w:r w:rsidRPr="00BA7162">
        <w:rPr>
          <w:rFonts w:ascii="Arial" w:hAnsi="Arial" w:cs="Arial"/>
          <w:sz w:val="20"/>
        </w:rPr>
        <w:tab/>
        <w:t>2</w:t>
      </w:r>
      <w:r w:rsidRPr="00BA7162">
        <w:rPr>
          <w:rFonts w:ascii="Arial" w:hAnsi="Arial" w:cs="Arial"/>
          <w:sz w:val="20"/>
        </w:rPr>
        <w:tab/>
        <w:t>3</w:t>
      </w:r>
      <w:r w:rsidRPr="00BA7162">
        <w:rPr>
          <w:rFonts w:ascii="Arial" w:hAnsi="Arial" w:cs="Arial"/>
          <w:sz w:val="20"/>
        </w:rPr>
        <w:tab/>
        <w:t>4</w:t>
      </w:r>
      <w:r w:rsidRPr="00BA7162">
        <w:rPr>
          <w:rFonts w:ascii="Arial" w:hAnsi="Arial" w:cs="Arial"/>
          <w:sz w:val="20"/>
        </w:rPr>
        <w:tab/>
        <w:t>5</w:t>
      </w:r>
    </w:p>
    <w:p w14:paraId="40845519" w14:textId="77777777" w:rsidR="00407571" w:rsidRPr="00BA7162" w:rsidRDefault="0040757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center" w:pos="4980"/>
          <w:tab w:val="center" w:pos="5940"/>
          <w:tab w:val="center" w:pos="7020"/>
          <w:tab w:val="center" w:pos="7920"/>
          <w:tab w:val="center" w:pos="8910"/>
        </w:tabs>
        <w:ind w:left="396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sz w:val="20"/>
        </w:rPr>
        <w:tab/>
        <w:t>Poor</w:t>
      </w:r>
      <w:r w:rsidRPr="00BA7162">
        <w:rPr>
          <w:rFonts w:ascii="Arial" w:hAnsi="Arial" w:cs="Arial"/>
          <w:sz w:val="20"/>
        </w:rPr>
        <w:tab/>
        <w:t>Minimal</w:t>
      </w:r>
      <w:r w:rsidRPr="00BA7162">
        <w:rPr>
          <w:rFonts w:ascii="Arial" w:hAnsi="Arial" w:cs="Arial"/>
          <w:sz w:val="20"/>
        </w:rPr>
        <w:tab/>
        <w:t>Average</w:t>
      </w:r>
      <w:r w:rsidRPr="00BA7162">
        <w:rPr>
          <w:rFonts w:ascii="Arial" w:hAnsi="Arial" w:cs="Arial"/>
          <w:sz w:val="20"/>
        </w:rPr>
        <w:tab/>
        <w:t>Good</w:t>
      </w:r>
      <w:r w:rsidRPr="00BA7162">
        <w:rPr>
          <w:rFonts w:ascii="Arial" w:hAnsi="Arial" w:cs="Arial"/>
          <w:sz w:val="20"/>
        </w:rPr>
        <w:tab/>
        <w:t>Excellent</w:t>
      </w:r>
    </w:p>
    <w:p w14:paraId="2FC18922" w14:textId="77777777" w:rsidR="00407571" w:rsidRPr="00BA7162" w:rsidRDefault="00407571">
      <w:pPr>
        <w:tabs>
          <w:tab w:val="center" w:pos="4900"/>
          <w:tab w:val="center" w:pos="5740"/>
          <w:tab w:val="center" w:pos="6620"/>
          <w:tab w:val="center" w:pos="7380"/>
          <w:tab w:val="center" w:pos="8240"/>
        </w:tabs>
        <w:ind w:left="20" w:right="-80"/>
        <w:jc w:val="left"/>
        <w:rPr>
          <w:rFonts w:ascii="Arial" w:hAnsi="Arial" w:cs="Arial"/>
          <w:sz w:val="14"/>
        </w:rPr>
      </w:pPr>
    </w:p>
    <w:p w14:paraId="2EB6AA28" w14:textId="77777777" w:rsidR="00407571" w:rsidRPr="00BA7162" w:rsidRDefault="00407571">
      <w:pPr>
        <w:tabs>
          <w:tab w:val="left" w:pos="3100"/>
          <w:tab w:val="center" w:pos="5600"/>
          <w:tab w:val="center" w:pos="6960"/>
          <w:tab w:val="center" w:pos="852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b/>
        </w:rPr>
        <w:t>Speech: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b/>
          <w:u w:val="single"/>
        </w:rPr>
        <w:t xml:space="preserve">Testimony </w:t>
      </w:r>
      <w:r w:rsidRPr="00BA7162">
        <w:rPr>
          <w:rFonts w:ascii="Arial" w:hAnsi="Arial" w:cs="Arial"/>
        </w:rPr>
        <w:t xml:space="preserve">   </w:t>
      </w:r>
      <w:r w:rsidRPr="00BA7162">
        <w:rPr>
          <w:rFonts w:ascii="Arial" w:hAnsi="Arial" w:cs="Arial"/>
        </w:rPr>
        <w:tab/>
      </w:r>
      <w:r w:rsidRPr="00BA7162">
        <w:rPr>
          <w:rFonts w:ascii="Arial" w:hAnsi="Arial" w:cs="Arial"/>
          <w:b/>
          <w:u w:val="single"/>
        </w:rPr>
        <w:t>Persuasion</w:t>
      </w:r>
      <w:r w:rsidRPr="00BA7162">
        <w:rPr>
          <w:rFonts w:ascii="Arial" w:hAnsi="Arial" w:cs="Arial"/>
          <w:b/>
        </w:rPr>
        <w:tab/>
      </w:r>
      <w:r w:rsidRPr="00BA7162">
        <w:rPr>
          <w:rFonts w:ascii="Arial" w:hAnsi="Arial" w:cs="Arial"/>
          <w:b/>
          <w:u w:val="single"/>
        </w:rPr>
        <w:t>Sermon</w:t>
      </w:r>
    </w:p>
    <w:p w14:paraId="30AA7AFA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10"/>
        </w:rPr>
      </w:pPr>
    </w:p>
    <w:p w14:paraId="173C9660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b/>
        </w:rPr>
      </w:pPr>
      <w:r w:rsidRPr="00BA7162">
        <w:rPr>
          <w:rFonts w:ascii="Arial" w:hAnsi="Arial" w:cs="Arial"/>
          <w:b/>
          <w:i/>
          <w:u w:val="single"/>
        </w:rPr>
        <w:t>Introduction</w:t>
      </w:r>
    </w:p>
    <w:p w14:paraId="0A619448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7162">
        <w:rPr>
          <w:rFonts w:ascii="Arial" w:hAnsi="Arial" w:cs="Arial"/>
          <w:b/>
          <w:sz w:val="20"/>
        </w:rPr>
        <w:t>Gets attention</w:t>
      </w:r>
      <w:r w:rsidRPr="00BA7162">
        <w:rPr>
          <w:rFonts w:ascii="Arial" w:hAnsi="Arial" w:cs="Arial"/>
          <w:sz w:val="20"/>
        </w:rPr>
        <w:t xml:space="preserve"> on the subject or M.I. (“Ho hum!”)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5C82327F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Raises curiosity or a need</w:t>
      </w:r>
      <w:r w:rsidRPr="00BA7162">
        <w:rPr>
          <w:rFonts w:ascii="Arial" w:hAnsi="Arial" w:cs="Arial"/>
          <w:sz w:val="20"/>
        </w:rPr>
        <w:t xml:space="preserve"> to listen further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09D80FA7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7162">
        <w:rPr>
          <w:rFonts w:ascii="Arial" w:hAnsi="Arial" w:cs="Arial"/>
          <w:b/>
          <w:sz w:val="20"/>
        </w:rPr>
        <w:t>Subject/main idea/1st point</w:t>
      </w:r>
      <w:r w:rsidRPr="00BA7162">
        <w:rPr>
          <w:rFonts w:ascii="Arial" w:hAnsi="Arial" w:cs="Arial"/>
          <w:sz w:val="20"/>
        </w:rPr>
        <w:t xml:space="preserve"> stated &amp; restated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40DD2128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 xml:space="preserve">Announces text properly </w:t>
      </w:r>
      <w:r w:rsidRPr="00BA7162">
        <w:rPr>
          <w:rFonts w:ascii="Arial" w:hAnsi="Arial" w:cs="Arial"/>
          <w:sz w:val="20"/>
        </w:rPr>
        <w:t>(&amp; previews outline)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7E4DCACD" w14:textId="77777777" w:rsidR="00407571" w:rsidRPr="00BA7162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rFonts w:ascii="Arial" w:hAnsi="Arial" w:cs="Arial"/>
          <w:sz w:val="10"/>
        </w:rPr>
      </w:pPr>
    </w:p>
    <w:p w14:paraId="096A216C" w14:textId="77777777" w:rsidR="00407571" w:rsidRPr="00BA7162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rFonts w:ascii="Arial" w:hAnsi="Arial" w:cs="Arial"/>
          <w:sz w:val="10"/>
        </w:rPr>
      </w:pPr>
      <w:r w:rsidRPr="00BA7162">
        <w:rPr>
          <w:rFonts w:ascii="Arial" w:hAnsi="Arial" w:cs="Arial"/>
          <w:b/>
          <w:i/>
          <w:u w:val="single"/>
        </w:rPr>
        <w:t>Body</w:t>
      </w:r>
    </w:p>
    <w:p w14:paraId="4790E4F4" w14:textId="77777777" w:rsidR="00407571" w:rsidRPr="00BA7162" w:rsidRDefault="00407571" w:rsidP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Main points</w:t>
      </w:r>
      <w:r w:rsidRPr="00BA7162">
        <w:rPr>
          <w:rFonts w:ascii="Arial" w:hAnsi="Arial" w:cs="Arial"/>
          <w:sz w:val="20"/>
        </w:rPr>
        <w:t xml:space="preserve"> clear, restated, short, full sentences</w: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1CAC51BD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Flow</w:t>
      </w:r>
      <w:r w:rsidRPr="00BA7162">
        <w:rPr>
          <w:rFonts w:ascii="Arial" w:hAnsi="Arial" w:cs="Arial"/>
          <w:sz w:val="20"/>
        </w:rPr>
        <w:t xml:space="preserve"> easy to follow (point stated, then verses read)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19C8851F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Directs</w:t>
      </w:r>
      <w:r w:rsidRPr="00BA7162">
        <w:rPr>
          <w:rFonts w:ascii="Arial" w:hAnsi="Arial" w:cs="Arial"/>
          <w:sz w:val="20"/>
        </w:rPr>
        <w:t xml:space="preserve"> to specific verses (&amp; text-based outline)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3CA7B859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Expositional</w:t>
      </w:r>
      <w:r w:rsidRPr="00BA7162">
        <w:rPr>
          <w:rFonts w:ascii="Arial" w:hAnsi="Arial" w:cs="Arial"/>
          <w:sz w:val="20"/>
        </w:rPr>
        <w:t xml:space="preserve"> development (not selected verses)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0958101E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Hermeneutical</w:t>
      </w:r>
      <w:r w:rsidRPr="00BA7162">
        <w:rPr>
          <w:rFonts w:ascii="Arial" w:hAnsi="Arial" w:cs="Arial"/>
          <w:sz w:val="20"/>
        </w:rPr>
        <w:t xml:space="preserve"> accuracy (proper interpretation)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126F03F3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7162">
        <w:rPr>
          <w:rFonts w:ascii="Arial" w:hAnsi="Arial" w:cs="Arial"/>
          <w:b/>
          <w:sz w:val="20"/>
        </w:rPr>
        <w:t>Relevant</w:t>
      </w:r>
      <w:r w:rsidRPr="00BA7162">
        <w:rPr>
          <w:rFonts w:ascii="Arial" w:hAnsi="Arial" w:cs="Arial"/>
          <w:sz w:val="20"/>
        </w:rPr>
        <w:t xml:space="preserve"> to listeners (“Why bring that up?”)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47F74BD5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Illustrations</w:t>
      </w:r>
      <w:r w:rsidRPr="00BA7162">
        <w:rPr>
          <w:rFonts w:ascii="Arial" w:hAnsi="Arial" w:cs="Arial"/>
          <w:sz w:val="20"/>
        </w:rPr>
        <w:t xml:space="preserve"> adequate, appropriate (“For instance”)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7524F9F3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7162">
        <w:rPr>
          <w:rFonts w:ascii="Arial" w:hAnsi="Arial" w:cs="Arial"/>
          <w:b/>
          <w:sz w:val="20"/>
        </w:rPr>
        <w:t>Length</w:t>
      </w:r>
      <w:r w:rsidRPr="00BA7162">
        <w:rPr>
          <w:rFonts w:ascii="Arial" w:hAnsi="Arial" w:cs="Arial"/>
          <w:sz w:val="20"/>
        </w:rPr>
        <w:t>, thoroughness</w:t>
      </w:r>
      <w:r w:rsidRPr="00BA7162">
        <w:rPr>
          <w:rFonts w:ascii="Arial" w:hAnsi="Arial" w:cs="Arial"/>
          <w:b/>
          <w:sz w:val="20"/>
        </w:rPr>
        <w:t xml:space="preserve"> </w:t>
      </w:r>
      <w:r w:rsidRPr="00BA7162">
        <w:rPr>
          <w:rFonts w:ascii="Arial" w:hAnsi="Arial" w:cs="Arial"/>
          <w:sz w:val="20"/>
        </w:rPr>
        <w:t>(unanswered questions?)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2695DBBC" w14:textId="77777777" w:rsidR="00407571" w:rsidRPr="00BA7162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rFonts w:ascii="Arial" w:hAnsi="Arial" w:cs="Arial"/>
          <w:sz w:val="10"/>
        </w:rPr>
      </w:pPr>
    </w:p>
    <w:p w14:paraId="5E1B89E5" w14:textId="77777777" w:rsidR="00407571" w:rsidRPr="00BA7162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rFonts w:ascii="Arial" w:hAnsi="Arial" w:cs="Arial"/>
          <w:sz w:val="10"/>
        </w:rPr>
      </w:pPr>
      <w:r w:rsidRPr="00BA7162">
        <w:rPr>
          <w:rFonts w:ascii="Arial" w:hAnsi="Arial" w:cs="Arial"/>
          <w:b/>
          <w:i/>
          <w:u w:val="single"/>
        </w:rPr>
        <w:t>Conclusion</w:t>
      </w:r>
    </w:p>
    <w:p w14:paraId="618604C9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M</w:t>
      </w:r>
      <w:r w:rsidR="00DD6311" w:rsidRPr="00BA7162">
        <w:rPr>
          <w:rFonts w:ascii="Arial" w:hAnsi="Arial" w:cs="Arial"/>
          <w:b/>
          <w:sz w:val="20"/>
        </w:rPr>
        <w:t>ain Idea</w:t>
      </w:r>
      <w:r w:rsidRPr="00BA7162">
        <w:rPr>
          <w:rFonts w:ascii="Arial" w:hAnsi="Arial" w:cs="Arial"/>
          <w:sz w:val="20"/>
        </w:rPr>
        <w:t xml:space="preserve"> stated (inductive)/repeated (deductive), restated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6D7270C1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Main points</w:t>
      </w:r>
      <w:r w:rsidRPr="00BA7162">
        <w:rPr>
          <w:rFonts w:ascii="Arial" w:hAnsi="Arial" w:cs="Arial"/>
          <w:sz w:val="20"/>
        </w:rPr>
        <w:t xml:space="preserve"> reviewed and/or restated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5A5C7EDE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Application/Exhortation</w:t>
      </w:r>
      <w:r w:rsidRPr="00BA7162">
        <w:rPr>
          <w:rFonts w:ascii="Arial" w:hAnsi="Arial" w:cs="Arial"/>
          <w:sz w:val="20"/>
        </w:rPr>
        <w:t xml:space="preserve"> (“So what?”)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297BF413" w14:textId="77777777" w:rsidR="00407571" w:rsidRPr="00BA7162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rFonts w:ascii="Arial" w:hAnsi="Arial" w:cs="Arial"/>
          <w:sz w:val="10"/>
        </w:rPr>
      </w:pPr>
    </w:p>
    <w:p w14:paraId="134F462F" w14:textId="77777777" w:rsidR="00407571" w:rsidRPr="00BA7162" w:rsidRDefault="00407571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-80"/>
        <w:jc w:val="left"/>
        <w:rPr>
          <w:rFonts w:ascii="Arial" w:hAnsi="Arial" w:cs="Arial"/>
          <w:sz w:val="10"/>
        </w:rPr>
      </w:pPr>
      <w:r w:rsidRPr="00BA7162">
        <w:rPr>
          <w:rFonts w:ascii="Arial" w:hAnsi="Arial" w:cs="Arial"/>
          <w:b/>
          <w:i/>
          <w:u w:val="single"/>
        </w:rPr>
        <w:t>Delivery</w:t>
      </w:r>
    </w:p>
    <w:p w14:paraId="63444546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Voice</w:t>
      </w:r>
      <w:r w:rsidRPr="00BA7162">
        <w:rPr>
          <w:rFonts w:ascii="Arial" w:hAnsi="Arial" w:cs="Arial"/>
          <w:sz w:val="20"/>
        </w:rPr>
        <w:t>: speed, volume, pitch, expressiveness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4D228437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Movement</w:t>
      </w:r>
      <w:r w:rsidRPr="00BA7162">
        <w:rPr>
          <w:rFonts w:ascii="Arial" w:hAnsi="Arial" w:cs="Arial"/>
          <w:sz w:val="20"/>
        </w:rPr>
        <w:t>: facial expressions, gestures, mannerisms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40372080" w14:textId="5E6BC098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Style</w:t>
      </w:r>
      <w:r w:rsidRPr="00BA7162">
        <w:rPr>
          <w:rFonts w:ascii="Arial" w:hAnsi="Arial" w:cs="Arial"/>
          <w:sz w:val="20"/>
        </w:rPr>
        <w:t>: grammar, word</w:t>
      </w:r>
      <w:r w:rsidR="009A76F5" w:rsidRPr="00BA7162">
        <w:rPr>
          <w:rFonts w:ascii="Arial" w:hAnsi="Arial" w:cs="Arial"/>
          <w:sz w:val="20"/>
        </w:rPr>
        <w:t xml:space="preserve"> </w:t>
      </w:r>
      <w:r w:rsidRPr="00BA7162">
        <w:rPr>
          <w:rFonts w:ascii="Arial" w:hAnsi="Arial" w:cs="Arial"/>
          <w:sz w:val="20"/>
        </w:rPr>
        <w:t>choice, articulation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1DE6A545" w14:textId="77777777" w:rsidR="00407571" w:rsidRPr="00BA7162" w:rsidRDefault="00407571">
      <w:pPr>
        <w:tabs>
          <w:tab w:val="left" w:pos="5460"/>
          <w:tab w:val="left" w:pos="6880"/>
          <w:tab w:val="left" w:pos="8300"/>
        </w:tabs>
        <w:ind w:left="20" w:right="-80"/>
        <w:jc w:val="left"/>
        <w:rPr>
          <w:rFonts w:ascii="Arial" w:hAnsi="Arial" w:cs="Arial"/>
          <w:b/>
          <w:sz w:val="20"/>
        </w:rPr>
      </w:pPr>
      <w:r w:rsidRPr="00BA7162">
        <w:rPr>
          <w:rFonts w:ascii="Arial" w:hAnsi="Arial" w:cs="Arial"/>
          <w:b/>
          <w:sz w:val="20"/>
        </w:rPr>
        <w:t>Presence</w:t>
      </w:r>
      <w:r w:rsidRPr="00BA7162">
        <w:rPr>
          <w:rFonts w:ascii="Arial" w:hAnsi="Arial" w:cs="Arial"/>
          <w:sz w:val="20"/>
        </w:rPr>
        <w:t>: rapport, eye contact, friendliness, mood</w:t>
      </w:r>
      <w:r w:rsidRPr="00BA7162">
        <w:rPr>
          <w:rFonts w:ascii="Arial" w:hAnsi="Arial" w:cs="Arial"/>
          <w:b/>
          <w:sz w:val="20"/>
        </w:rPr>
        <w:tab/>
      </w:r>
      <w:r w:rsidRPr="00BA7162">
        <w:rPr>
          <w:rFonts w:ascii="Arial" w:hAnsi="Arial" w:cs="Arial"/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b/>
          <w:sz w:val="20"/>
        </w:rPr>
        <w:instrText xml:space="preserve"> FORMCHECKBOX </w:instrText>
      </w:r>
      <w:r w:rsidRPr="00BA7162">
        <w:rPr>
          <w:rFonts w:ascii="Arial" w:hAnsi="Arial" w:cs="Arial"/>
          <w:b/>
          <w:sz w:val="20"/>
        </w:rPr>
      </w:r>
      <w:r w:rsidRPr="00BA7162">
        <w:rPr>
          <w:rFonts w:ascii="Arial" w:hAnsi="Arial" w:cs="Arial"/>
          <w:b/>
          <w:sz w:val="20"/>
        </w:rPr>
        <w:fldChar w:fldCharType="separate"/>
      </w:r>
      <w:r w:rsidRPr="00BA7162">
        <w:rPr>
          <w:rFonts w:ascii="Arial" w:hAnsi="Arial" w:cs="Arial"/>
          <w:b/>
          <w:sz w:val="20"/>
        </w:rPr>
        <w:fldChar w:fldCharType="end"/>
      </w:r>
      <w:r w:rsidRPr="00BA7162">
        <w:rPr>
          <w:rFonts w:ascii="Arial" w:hAnsi="Arial" w:cs="Arial"/>
          <w:b/>
          <w:sz w:val="20"/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Pr="00BA7162">
        <w:rPr>
          <w:rFonts w:ascii="Arial" w:hAnsi="Arial" w:cs="Arial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</w:p>
    <w:p w14:paraId="345F0895" w14:textId="77777777" w:rsidR="00407571" w:rsidRPr="00BA7162" w:rsidRDefault="00407571">
      <w:pPr>
        <w:tabs>
          <w:tab w:val="left" w:pos="5340"/>
          <w:tab w:val="left" w:pos="6740"/>
          <w:tab w:val="left" w:pos="8220"/>
          <w:tab w:val="left" w:pos="1034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b/>
          <w:sz w:val="20"/>
        </w:rPr>
        <w:t>Time:</w:t>
      </w:r>
      <w:r w:rsidRPr="00BA7162">
        <w:rPr>
          <w:rFonts w:ascii="Arial" w:hAnsi="Arial" w:cs="Arial"/>
          <w:sz w:val="20"/>
        </w:rPr>
        <w:t xml:space="preserve"> max. 2-3 min., 2 min., 15 min., respectively</w:t>
      </w:r>
      <w:r w:rsidRPr="00BA7162">
        <w:rPr>
          <w:rFonts w:ascii="Arial" w:hAnsi="Arial" w:cs="Arial"/>
          <w:sz w:val="20"/>
        </w:rPr>
        <w:tab/>
        <w:t>____</w:t>
      </w:r>
      <w:r w:rsidRPr="00BA7162">
        <w:rPr>
          <w:rFonts w:ascii="Arial" w:hAnsi="Arial" w:cs="Arial"/>
          <w:sz w:val="20"/>
        </w:rPr>
        <w:tab/>
        <w:t>____</w:t>
      </w:r>
      <w:r w:rsidRPr="00BA7162">
        <w:rPr>
          <w:rFonts w:ascii="Arial" w:hAnsi="Arial" w:cs="Arial"/>
          <w:sz w:val="20"/>
        </w:rPr>
        <w:tab/>
        <w:t>____</w:t>
      </w:r>
    </w:p>
    <w:p w14:paraId="3CD8FEAA" w14:textId="77777777" w:rsidR="00407571" w:rsidRPr="00BA7162" w:rsidRDefault="00407571">
      <w:pPr>
        <w:tabs>
          <w:tab w:val="left" w:pos="4560"/>
          <w:tab w:val="left" w:pos="5340"/>
          <w:tab w:val="left" w:pos="6080"/>
          <w:tab w:val="left" w:pos="6740"/>
          <w:tab w:val="left" w:pos="7560"/>
          <w:tab w:val="left" w:pos="8220"/>
          <w:tab w:val="left" w:pos="10340"/>
        </w:tabs>
        <w:ind w:left="20" w:right="-80"/>
        <w:jc w:val="left"/>
        <w:rPr>
          <w:rFonts w:ascii="Arial" w:hAnsi="Arial" w:cs="Arial"/>
          <w:sz w:val="10"/>
        </w:rPr>
      </w:pPr>
    </w:p>
    <w:p w14:paraId="6BAEA4FC" w14:textId="77777777" w:rsidR="00407571" w:rsidRPr="00BA7162" w:rsidRDefault="00407571">
      <w:pPr>
        <w:tabs>
          <w:tab w:val="center" w:pos="4900"/>
          <w:tab w:val="left" w:pos="5340"/>
          <w:tab w:val="left" w:pos="6080"/>
          <w:tab w:val="center" w:pos="6620"/>
          <w:tab w:val="left" w:pos="6740"/>
          <w:tab w:val="left" w:pos="7560"/>
          <w:tab w:val="left" w:pos="8220"/>
          <w:tab w:val="left" w:pos="10340"/>
        </w:tabs>
        <w:ind w:left="20" w:right="-80"/>
        <w:jc w:val="left"/>
        <w:rPr>
          <w:rFonts w:ascii="Arial" w:hAnsi="Arial" w:cs="Arial"/>
          <w:sz w:val="10"/>
        </w:rPr>
      </w:pPr>
      <w:r w:rsidRPr="00BA7162">
        <w:rPr>
          <w:rFonts w:ascii="Arial" w:hAnsi="Arial" w:cs="Arial"/>
          <w:b/>
          <w:i/>
          <w:u w:val="single"/>
        </w:rPr>
        <w:t>Summary</w:t>
      </w:r>
    </w:p>
    <w:p w14:paraId="25FC4099" w14:textId="77777777" w:rsidR="00407571" w:rsidRPr="00BA7162" w:rsidRDefault="00407571">
      <w:pPr>
        <w:tabs>
          <w:tab w:val="left" w:pos="5340"/>
          <w:tab w:val="left" w:pos="6740"/>
          <w:tab w:val="left" w:pos="8220"/>
          <w:tab w:val="left" w:pos="1034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sz w:val="20"/>
        </w:rPr>
        <w:t>Sum of numbers in the column (except time)</w:t>
      </w:r>
      <w:r w:rsidRPr="00BA7162">
        <w:rPr>
          <w:rFonts w:ascii="Arial" w:hAnsi="Arial" w:cs="Arial"/>
          <w:sz w:val="20"/>
        </w:rPr>
        <w:tab/>
        <w:t>____</w:t>
      </w:r>
      <w:r w:rsidRPr="00BA7162">
        <w:rPr>
          <w:rFonts w:ascii="Arial" w:hAnsi="Arial" w:cs="Arial"/>
          <w:sz w:val="20"/>
        </w:rPr>
        <w:tab/>
        <w:t>____</w:t>
      </w:r>
      <w:r w:rsidRPr="00BA7162">
        <w:rPr>
          <w:rFonts w:ascii="Arial" w:hAnsi="Arial" w:cs="Arial"/>
          <w:sz w:val="20"/>
        </w:rPr>
        <w:tab/>
        <w:t>____</w:t>
      </w:r>
    </w:p>
    <w:p w14:paraId="5946FA88" w14:textId="77777777" w:rsidR="00407571" w:rsidRPr="00BA7162" w:rsidRDefault="00407571">
      <w:pPr>
        <w:tabs>
          <w:tab w:val="left" w:pos="5340"/>
          <w:tab w:val="left" w:pos="6740"/>
          <w:tab w:val="left" w:pos="8220"/>
          <w:tab w:val="left" w:pos="1034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sz w:val="20"/>
        </w:rPr>
        <w:t>Multiplied by point values of the column</w:t>
      </w:r>
      <w:r w:rsidRPr="00BA7162">
        <w:rPr>
          <w:rFonts w:ascii="Arial" w:hAnsi="Arial" w:cs="Arial"/>
          <w:sz w:val="20"/>
        </w:rPr>
        <w:tab/>
      </w:r>
      <w:r w:rsidRPr="00BA7162">
        <w:rPr>
          <w:rFonts w:ascii="Arial" w:hAnsi="Arial" w:cs="Arial"/>
          <w:b/>
          <w:sz w:val="20"/>
        </w:rPr>
        <w:t>x 4</w:t>
      </w:r>
      <w:r w:rsidRPr="00BA7162">
        <w:rPr>
          <w:rFonts w:ascii="Arial" w:hAnsi="Arial" w:cs="Arial"/>
          <w:b/>
          <w:sz w:val="20"/>
        </w:rPr>
        <w:tab/>
        <w:t>x 2</w:t>
      </w:r>
      <w:r w:rsidRPr="00BA7162">
        <w:rPr>
          <w:rFonts w:ascii="Arial" w:hAnsi="Arial" w:cs="Arial"/>
          <w:b/>
          <w:sz w:val="20"/>
        </w:rPr>
        <w:tab/>
        <w:t>x 1</w:t>
      </w:r>
    </w:p>
    <w:p w14:paraId="13062227" w14:textId="77777777" w:rsidR="00407571" w:rsidRPr="00BA7162" w:rsidRDefault="00407571">
      <w:pPr>
        <w:tabs>
          <w:tab w:val="left" w:pos="5340"/>
          <w:tab w:val="left" w:pos="6740"/>
          <w:tab w:val="left" w:pos="8220"/>
          <w:tab w:val="left" w:pos="10340"/>
        </w:tabs>
        <w:ind w:left="20" w:right="-80"/>
        <w:jc w:val="left"/>
        <w:rPr>
          <w:rFonts w:ascii="Arial" w:hAnsi="Arial" w:cs="Arial"/>
          <w:sz w:val="20"/>
        </w:rPr>
      </w:pPr>
      <w:r w:rsidRPr="00BA7162">
        <w:rPr>
          <w:rFonts w:ascii="Arial" w:hAnsi="Arial" w:cs="Arial"/>
          <w:sz w:val="20"/>
        </w:rPr>
        <w:t>Equals the percentage grade for each speech</w:t>
      </w:r>
      <w:r w:rsidRPr="00BA7162">
        <w:rPr>
          <w:rFonts w:ascii="Arial" w:hAnsi="Arial" w:cs="Arial"/>
          <w:sz w:val="20"/>
        </w:rPr>
        <w:tab/>
        <w:t>____</w:t>
      </w:r>
      <w:r w:rsidRPr="00BA7162">
        <w:rPr>
          <w:rFonts w:ascii="Arial" w:hAnsi="Arial" w:cs="Arial"/>
          <w:sz w:val="20"/>
        </w:rPr>
        <w:tab/>
        <w:t>____</w:t>
      </w:r>
      <w:r w:rsidRPr="00BA7162">
        <w:rPr>
          <w:rFonts w:ascii="Arial" w:hAnsi="Arial" w:cs="Arial"/>
          <w:sz w:val="20"/>
        </w:rPr>
        <w:tab/>
        <w:t>____</w:t>
      </w:r>
    </w:p>
    <w:p w14:paraId="6D58F779" w14:textId="77777777" w:rsidR="00407571" w:rsidRPr="00BA7162" w:rsidRDefault="00407571">
      <w:pPr>
        <w:tabs>
          <w:tab w:val="left" w:pos="4560"/>
          <w:tab w:val="left" w:pos="5380"/>
          <w:tab w:val="left" w:pos="5460"/>
          <w:tab w:val="left" w:pos="6880"/>
          <w:tab w:val="left" w:pos="7060"/>
          <w:tab w:val="left" w:pos="7900"/>
          <w:tab w:val="left" w:pos="8300"/>
        </w:tabs>
        <w:ind w:left="20" w:right="-80"/>
        <w:jc w:val="left"/>
        <w:rPr>
          <w:rFonts w:ascii="Arial" w:hAnsi="Arial" w:cs="Arial"/>
          <w:sz w:val="20"/>
        </w:rPr>
      </w:pPr>
    </w:p>
    <w:p w14:paraId="091ADDD6" w14:textId="77777777" w:rsidR="00407571" w:rsidRPr="00BA7162" w:rsidRDefault="00407571">
      <w:pPr>
        <w:tabs>
          <w:tab w:val="left" w:pos="2760"/>
          <w:tab w:val="left" w:pos="5460"/>
          <w:tab w:val="left" w:pos="5940"/>
          <w:tab w:val="left" w:pos="6880"/>
          <w:tab w:val="left" w:pos="8300"/>
        </w:tabs>
        <w:ind w:right="-80"/>
        <w:jc w:val="left"/>
        <w:rPr>
          <w:rFonts w:ascii="Arial" w:hAnsi="Arial" w:cs="Arial"/>
          <w:b/>
          <w:sz w:val="10"/>
          <w:u w:val="single"/>
        </w:rPr>
      </w:pPr>
      <w:r w:rsidRPr="00BA7162">
        <w:rPr>
          <w:rFonts w:ascii="Arial" w:hAnsi="Arial" w:cs="Arial"/>
          <w:b/>
          <w:i/>
          <w:u w:val="single"/>
        </w:rPr>
        <w:t>Comments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80"/>
        <w:gridCol w:w="3120"/>
        <w:gridCol w:w="3400"/>
      </w:tblGrid>
      <w:tr w:rsidR="00407571" w:rsidRPr="00BA7162" w14:paraId="2B85EE7F" w14:textId="77777777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1E67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  <w:r w:rsidRPr="00BA7162">
              <w:rPr>
                <w:rFonts w:ascii="Arial" w:hAnsi="Arial" w:cs="Arial"/>
                <w:b/>
                <w:sz w:val="20"/>
                <w:lang w:bidi="x-none"/>
              </w:rPr>
              <w:t>Testimony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3016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  <w:r w:rsidRPr="00BA7162">
              <w:rPr>
                <w:rFonts w:ascii="Arial" w:hAnsi="Arial" w:cs="Arial"/>
                <w:b/>
                <w:sz w:val="20"/>
                <w:lang w:bidi="x-none"/>
              </w:rPr>
              <w:t>Persuasion Speech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73A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sz w:val="20"/>
                <w:lang w:bidi="x-none"/>
              </w:rPr>
            </w:pPr>
            <w:r w:rsidRPr="00BA7162">
              <w:rPr>
                <w:rFonts w:ascii="Arial" w:hAnsi="Arial" w:cs="Arial"/>
                <w:b/>
                <w:sz w:val="20"/>
                <w:lang w:bidi="x-none"/>
              </w:rPr>
              <w:t>Final Sermon</w:t>
            </w:r>
          </w:p>
        </w:tc>
      </w:tr>
      <w:tr w:rsidR="00407571" w:rsidRPr="00BA7162" w14:paraId="78E3D62F" w14:textId="77777777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3881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99CF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7815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014BAE53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4F6B60D2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656E3ABE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50D08A40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6B54A36C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290E4ED6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24F33119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20AF5F41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02E60BEC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4E63FEE7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6D36B72A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  <w:p w14:paraId="671DAF88" w14:textId="77777777" w:rsidR="00407571" w:rsidRPr="00BA7162" w:rsidRDefault="00407571">
            <w:pPr>
              <w:ind w:right="-80"/>
              <w:jc w:val="center"/>
              <w:rPr>
                <w:rFonts w:ascii="Arial" w:hAnsi="Arial" w:cs="Arial"/>
                <w:b/>
                <w:sz w:val="20"/>
                <w:lang w:bidi="x-none"/>
              </w:rPr>
            </w:pPr>
          </w:p>
        </w:tc>
      </w:tr>
    </w:tbl>
    <w:p w14:paraId="579CCAD9" w14:textId="77777777" w:rsidR="00407571" w:rsidRPr="00BA7162" w:rsidRDefault="00407571" w:rsidP="00894B9F">
      <w:pPr>
        <w:tabs>
          <w:tab w:val="left" w:pos="4560"/>
          <w:tab w:val="left" w:pos="5380"/>
          <w:tab w:val="left" w:pos="6260"/>
          <w:tab w:val="left" w:pos="7900"/>
        </w:tabs>
        <w:ind w:left="20" w:right="190"/>
        <w:jc w:val="center"/>
        <w:rPr>
          <w:rFonts w:ascii="Arial" w:hAnsi="Arial" w:cs="Arial"/>
        </w:rPr>
      </w:pPr>
    </w:p>
    <w:sectPr w:rsidR="00407571" w:rsidRPr="00BA7162" w:rsidSect="003D6BFB">
      <w:headerReference w:type="even" r:id="rId7"/>
      <w:headerReference w:type="default" r:id="rId8"/>
      <w:pgSz w:w="11880" w:h="16840"/>
      <w:pgMar w:top="720" w:right="810" w:bottom="720" w:left="1278" w:header="720" w:footer="720" w:gutter="0"/>
      <w:pgNumType w:start="21"/>
      <w:cols w:space="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0B00" w14:textId="77777777" w:rsidR="00B52CDE" w:rsidRDefault="00B52CDE">
      <w:r>
        <w:separator/>
      </w:r>
    </w:p>
  </w:endnote>
  <w:endnote w:type="continuationSeparator" w:id="0">
    <w:p w14:paraId="3D186BFF" w14:textId="77777777" w:rsidR="00B52CDE" w:rsidRDefault="00B5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DokChampa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C269C" w14:textId="77777777" w:rsidR="00B52CDE" w:rsidRDefault="00B52CDE">
      <w:r>
        <w:separator/>
      </w:r>
    </w:p>
  </w:footnote>
  <w:footnote w:type="continuationSeparator" w:id="0">
    <w:p w14:paraId="18881C3A" w14:textId="77777777" w:rsidR="00B52CDE" w:rsidRDefault="00B5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9CD3C" w14:textId="77777777" w:rsidR="001571B9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14734B3E" w14:textId="77777777" w:rsidR="001571B9" w:rsidRDefault="001571B9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6BBA" w14:textId="77777777" w:rsidR="001571B9" w:rsidRPr="00EE09C0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  <w:i/>
      </w:rPr>
    </w:pPr>
    <w:r w:rsidRPr="00EE09C0">
      <w:rPr>
        <w:rStyle w:val="PageNumber"/>
        <w:i/>
      </w:rPr>
      <w:fldChar w:fldCharType="begin"/>
    </w:r>
    <w:r w:rsidRPr="00EE09C0">
      <w:rPr>
        <w:rStyle w:val="PageNumber"/>
        <w:i/>
      </w:rPr>
      <w:instrText xml:space="preserve">PAGE  </w:instrText>
    </w:r>
    <w:r w:rsidRPr="00EE09C0">
      <w:rPr>
        <w:rStyle w:val="PageNumber"/>
        <w:i/>
      </w:rPr>
      <w:fldChar w:fldCharType="separate"/>
    </w:r>
    <w:r w:rsidR="003D6BFB">
      <w:rPr>
        <w:rStyle w:val="PageNumber"/>
        <w:i/>
        <w:noProof/>
      </w:rPr>
      <w:t>21</w:t>
    </w:r>
    <w:r w:rsidRPr="00EE09C0">
      <w:rPr>
        <w:rStyle w:val="PageNumber"/>
        <w:i/>
      </w:rPr>
      <w:fldChar w:fldCharType="end"/>
    </w:r>
  </w:p>
  <w:p w14:paraId="004F9830" w14:textId="77777777" w:rsidR="001571B9" w:rsidRPr="00EE09C0" w:rsidRDefault="001571B9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  <w:rPr>
        <w:i/>
      </w:rPr>
    </w:pPr>
    <w:r w:rsidRPr="00EE09C0">
      <w:rPr>
        <w:i/>
      </w:rPr>
      <w:t xml:space="preserve">Rick Griffith, </w:t>
    </w:r>
    <w:r w:rsidRPr="00EE09C0">
      <w:rPr>
        <w:i/>
        <w:sz w:val="20"/>
      </w:rPr>
      <w:t>PhD</w:t>
    </w:r>
    <w:r w:rsidRPr="00EE09C0">
      <w:rPr>
        <w:i/>
      </w:rPr>
      <w:tab/>
      <w:t>Homiletics I</w:t>
    </w:r>
    <w:r w:rsidRPr="00EE09C0">
      <w:rPr>
        <w:i/>
      </w:rPr>
      <w:tab/>
    </w:r>
  </w:p>
  <w:p w14:paraId="088E2635" w14:textId="77777777" w:rsidR="001571B9" w:rsidRPr="00EE09C0" w:rsidRDefault="001571B9">
    <w:pPr>
      <w:pStyle w:val="Header"/>
      <w:widowControl w:val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 w15:restartNumberingAfterBreak="0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 w15:restartNumberingAfterBreak="0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 w15:restartNumberingAfterBreak="0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 w15:restartNumberingAfterBreak="0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 w15:restartNumberingAfterBreak="0">
    <w:nsid w:val="61A7057D"/>
    <w:multiLevelType w:val="hybridMultilevel"/>
    <w:tmpl w:val="BBA05E6E"/>
    <w:lvl w:ilvl="0" w:tplc="E2E049DC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01F8C216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4E30F0C8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BE58EB5A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9D9AA3C2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DE70027C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8C6EF4A8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9AFA0D1C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3646876C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 w15:restartNumberingAfterBreak="0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29729632">
    <w:abstractNumId w:val="0"/>
  </w:num>
  <w:num w:numId="2" w16cid:durableId="1396703900">
    <w:abstractNumId w:val="2"/>
  </w:num>
  <w:num w:numId="3" w16cid:durableId="48516604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210852098">
    <w:abstractNumId w:val="3"/>
  </w:num>
  <w:num w:numId="5" w16cid:durableId="14158556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 w16cid:durableId="210699932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 w16cid:durableId="1429811676">
    <w:abstractNumId w:val="4"/>
  </w:num>
  <w:num w:numId="8" w16cid:durableId="77702460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 w16cid:durableId="7583271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 w16cid:durableId="124853906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 w16cid:durableId="99031982">
    <w:abstractNumId w:val="15"/>
  </w:num>
  <w:num w:numId="12" w16cid:durableId="1006593634">
    <w:abstractNumId w:val="14"/>
  </w:num>
  <w:num w:numId="13" w16cid:durableId="380516584">
    <w:abstractNumId w:val="13"/>
  </w:num>
  <w:num w:numId="14" w16cid:durableId="159853661">
    <w:abstractNumId w:val="0"/>
  </w:num>
  <w:num w:numId="15" w16cid:durableId="704451846">
    <w:abstractNumId w:val="0"/>
  </w:num>
  <w:num w:numId="16" w16cid:durableId="2003003562">
    <w:abstractNumId w:val="0"/>
  </w:num>
  <w:num w:numId="17" w16cid:durableId="882013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9810887">
    <w:abstractNumId w:val="0"/>
  </w:num>
  <w:num w:numId="19" w16cid:durableId="1631092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4644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9536506">
    <w:abstractNumId w:val="0"/>
  </w:num>
  <w:num w:numId="22" w16cid:durableId="1139498699">
    <w:abstractNumId w:val="0"/>
  </w:num>
  <w:num w:numId="23" w16cid:durableId="1705255317">
    <w:abstractNumId w:val="0"/>
  </w:num>
  <w:num w:numId="24" w16cid:durableId="1080907656">
    <w:abstractNumId w:val="0"/>
  </w:num>
  <w:num w:numId="25" w16cid:durableId="912013252">
    <w:abstractNumId w:val="7"/>
  </w:num>
  <w:num w:numId="26" w16cid:durableId="506864332">
    <w:abstractNumId w:val="11"/>
  </w:num>
  <w:num w:numId="27" w16cid:durableId="909584592">
    <w:abstractNumId w:val="18"/>
  </w:num>
  <w:num w:numId="28" w16cid:durableId="99938951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 w16cid:durableId="1187329720">
    <w:abstractNumId w:val="16"/>
  </w:num>
  <w:num w:numId="30" w16cid:durableId="1078017799">
    <w:abstractNumId w:val="10"/>
  </w:num>
  <w:num w:numId="31" w16cid:durableId="437338327">
    <w:abstractNumId w:val="9"/>
  </w:num>
  <w:num w:numId="32" w16cid:durableId="2028094463">
    <w:abstractNumId w:val="5"/>
  </w:num>
  <w:num w:numId="33" w16cid:durableId="1803230923">
    <w:abstractNumId w:val="17"/>
  </w:num>
  <w:num w:numId="34" w16cid:durableId="1155536355">
    <w:abstractNumId w:val="6"/>
  </w:num>
  <w:num w:numId="35" w16cid:durableId="1760829817">
    <w:abstractNumId w:val="8"/>
  </w:num>
  <w:num w:numId="36" w16cid:durableId="2054041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6D"/>
    <w:rsid w:val="000019AD"/>
    <w:rsid w:val="00003BC0"/>
    <w:rsid w:val="00004183"/>
    <w:rsid w:val="00011868"/>
    <w:rsid w:val="000338E8"/>
    <w:rsid w:val="00040FC1"/>
    <w:rsid w:val="0004504F"/>
    <w:rsid w:val="00060CFA"/>
    <w:rsid w:val="00061956"/>
    <w:rsid w:val="0006437C"/>
    <w:rsid w:val="000654E7"/>
    <w:rsid w:val="00067BDD"/>
    <w:rsid w:val="000709ED"/>
    <w:rsid w:val="00072078"/>
    <w:rsid w:val="00085D96"/>
    <w:rsid w:val="000918ED"/>
    <w:rsid w:val="000A632B"/>
    <w:rsid w:val="000D32E1"/>
    <w:rsid w:val="000E3E18"/>
    <w:rsid w:val="000F01DC"/>
    <w:rsid w:val="000F74A7"/>
    <w:rsid w:val="00106269"/>
    <w:rsid w:val="00111921"/>
    <w:rsid w:val="00112C2F"/>
    <w:rsid w:val="00114D83"/>
    <w:rsid w:val="00120C4E"/>
    <w:rsid w:val="00121C3A"/>
    <w:rsid w:val="00124559"/>
    <w:rsid w:val="0014209F"/>
    <w:rsid w:val="001512ED"/>
    <w:rsid w:val="001571B9"/>
    <w:rsid w:val="00157551"/>
    <w:rsid w:val="001716E3"/>
    <w:rsid w:val="00172FBD"/>
    <w:rsid w:val="00176E9D"/>
    <w:rsid w:val="00180511"/>
    <w:rsid w:val="001817EB"/>
    <w:rsid w:val="0019395A"/>
    <w:rsid w:val="001A5BEF"/>
    <w:rsid w:val="001B5334"/>
    <w:rsid w:val="001C7993"/>
    <w:rsid w:val="001E177A"/>
    <w:rsid w:val="001E1B7D"/>
    <w:rsid w:val="001E343C"/>
    <w:rsid w:val="001E5DC2"/>
    <w:rsid w:val="001F329D"/>
    <w:rsid w:val="00204232"/>
    <w:rsid w:val="0020704E"/>
    <w:rsid w:val="0022156A"/>
    <w:rsid w:val="00226AF0"/>
    <w:rsid w:val="00227631"/>
    <w:rsid w:val="00227CCA"/>
    <w:rsid w:val="00236C20"/>
    <w:rsid w:val="00242BC7"/>
    <w:rsid w:val="002505B4"/>
    <w:rsid w:val="002614D7"/>
    <w:rsid w:val="00285531"/>
    <w:rsid w:val="002A0462"/>
    <w:rsid w:val="002A5483"/>
    <w:rsid w:val="002A5917"/>
    <w:rsid w:val="002B39C7"/>
    <w:rsid w:val="002B6754"/>
    <w:rsid w:val="002D416F"/>
    <w:rsid w:val="002D4CC6"/>
    <w:rsid w:val="002D5A1F"/>
    <w:rsid w:val="002E1D5D"/>
    <w:rsid w:val="002F2F77"/>
    <w:rsid w:val="00312AB6"/>
    <w:rsid w:val="00333C6D"/>
    <w:rsid w:val="0034076D"/>
    <w:rsid w:val="0034087B"/>
    <w:rsid w:val="00380BE4"/>
    <w:rsid w:val="003A135C"/>
    <w:rsid w:val="003A79AD"/>
    <w:rsid w:val="003B389D"/>
    <w:rsid w:val="003B7750"/>
    <w:rsid w:val="003C7A7C"/>
    <w:rsid w:val="003D6BFB"/>
    <w:rsid w:val="003E7C47"/>
    <w:rsid w:val="00406034"/>
    <w:rsid w:val="00407571"/>
    <w:rsid w:val="00414B6B"/>
    <w:rsid w:val="00422B08"/>
    <w:rsid w:val="0042522F"/>
    <w:rsid w:val="00436DE3"/>
    <w:rsid w:val="00442C97"/>
    <w:rsid w:val="00447A81"/>
    <w:rsid w:val="00451FA0"/>
    <w:rsid w:val="00452A46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A7707"/>
    <w:rsid w:val="004C2846"/>
    <w:rsid w:val="004C3ECC"/>
    <w:rsid w:val="004C6309"/>
    <w:rsid w:val="004C7CC2"/>
    <w:rsid w:val="004E0E83"/>
    <w:rsid w:val="004F35E3"/>
    <w:rsid w:val="005022AA"/>
    <w:rsid w:val="00503852"/>
    <w:rsid w:val="00516C70"/>
    <w:rsid w:val="005325FE"/>
    <w:rsid w:val="00536362"/>
    <w:rsid w:val="00555082"/>
    <w:rsid w:val="00575FDB"/>
    <w:rsid w:val="005952A3"/>
    <w:rsid w:val="00597C78"/>
    <w:rsid w:val="005D2D0D"/>
    <w:rsid w:val="005D4467"/>
    <w:rsid w:val="005E5067"/>
    <w:rsid w:val="005F4EE5"/>
    <w:rsid w:val="005F5471"/>
    <w:rsid w:val="005F64C6"/>
    <w:rsid w:val="00625805"/>
    <w:rsid w:val="00633D96"/>
    <w:rsid w:val="00633EAF"/>
    <w:rsid w:val="0063452E"/>
    <w:rsid w:val="00637F89"/>
    <w:rsid w:val="00653FCD"/>
    <w:rsid w:val="006677F9"/>
    <w:rsid w:val="0067168D"/>
    <w:rsid w:val="00673891"/>
    <w:rsid w:val="00690C7A"/>
    <w:rsid w:val="00691D7A"/>
    <w:rsid w:val="006967DE"/>
    <w:rsid w:val="006A0B0F"/>
    <w:rsid w:val="006A63BD"/>
    <w:rsid w:val="006B0026"/>
    <w:rsid w:val="006C1ACE"/>
    <w:rsid w:val="006C1F82"/>
    <w:rsid w:val="006C2DA3"/>
    <w:rsid w:val="006C3C02"/>
    <w:rsid w:val="006D7D51"/>
    <w:rsid w:val="006E11A8"/>
    <w:rsid w:val="006F28DC"/>
    <w:rsid w:val="006F7D05"/>
    <w:rsid w:val="00713218"/>
    <w:rsid w:val="00716D2E"/>
    <w:rsid w:val="00717760"/>
    <w:rsid w:val="00724736"/>
    <w:rsid w:val="007376B7"/>
    <w:rsid w:val="00754F0A"/>
    <w:rsid w:val="00761495"/>
    <w:rsid w:val="00770356"/>
    <w:rsid w:val="00774176"/>
    <w:rsid w:val="007763F7"/>
    <w:rsid w:val="0078568A"/>
    <w:rsid w:val="0078664C"/>
    <w:rsid w:val="007931DB"/>
    <w:rsid w:val="00793B43"/>
    <w:rsid w:val="00794B0A"/>
    <w:rsid w:val="00795434"/>
    <w:rsid w:val="00796057"/>
    <w:rsid w:val="00796C68"/>
    <w:rsid w:val="007A79E3"/>
    <w:rsid w:val="007D59CF"/>
    <w:rsid w:val="007E1E92"/>
    <w:rsid w:val="007E221D"/>
    <w:rsid w:val="007E7F00"/>
    <w:rsid w:val="00801A55"/>
    <w:rsid w:val="0080213C"/>
    <w:rsid w:val="00803324"/>
    <w:rsid w:val="00813398"/>
    <w:rsid w:val="0082111D"/>
    <w:rsid w:val="0082132C"/>
    <w:rsid w:val="00823FB6"/>
    <w:rsid w:val="008444A8"/>
    <w:rsid w:val="00853C7C"/>
    <w:rsid w:val="008572CD"/>
    <w:rsid w:val="008574A2"/>
    <w:rsid w:val="00864E15"/>
    <w:rsid w:val="0086570E"/>
    <w:rsid w:val="00882820"/>
    <w:rsid w:val="00883016"/>
    <w:rsid w:val="00894B9F"/>
    <w:rsid w:val="008A1892"/>
    <w:rsid w:val="008A6643"/>
    <w:rsid w:val="008B1154"/>
    <w:rsid w:val="008B279B"/>
    <w:rsid w:val="008B4D67"/>
    <w:rsid w:val="008C2E3F"/>
    <w:rsid w:val="008C6FC2"/>
    <w:rsid w:val="008C719B"/>
    <w:rsid w:val="008D0366"/>
    <w:rsid w:val="008D2D74"/>
    <w:rsid w:val="008E0130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5784E"/>
    <w:rsid w:val="00971A9E"/>
    <w:rsid w:val="00973F64"/>
    <w:rsid w:val="00977E2F"/>
    <w:rsid w:val="00982BFB"/>
    <w:rsid w:val="00985155"/>
    <w:rsid w:val="009910B8"/>
    <w:rsid w:val="009917D3"/>
    <w:rsid w:val="00992403"/>
    <w:rsid w:val="00993A73"/>
    <w:rsid w:val="009A76F5"/>
    <w:rsid w:val="009B6CB3"/>
    <w:rsid w:val="009C0A2C"/>
    <w:rsid w:val="009C3307"/>
    <w:rsid w:val="009C6A81"/>
    <w:rsid w:val="009C742F"/>
    <w:rsid w:val="009E6082"/>
    <w:rsid w:val="009F3B8B"/>
    <w:rsid w:val="00A12D23"/>
    <w:rsid w:val="00A177E1"/>
    <w:rsid w:val="00A26ABF"/>
    <w:rsid w:val="00A34332"/>
    <w:rsid w:val="00A428A0"/>
    <w:rsid w:val="00A44BB5"/>
    <w:rsid w:val="00A45031"/>
    <w:rsid w:val="00A53043"/>
    <w:rsid w:val="00A54FA3"/>
    <w:rsid w:val="00A62248"/>
    <w:rsid w:val="00A65B35"/>
    <w:rsid w:val="00A818AA"/>
    <w:rsid w:val="00A842EB"/>
    <w:rsid w:val="00AB3DCF"/>
    <w:rsid w:val="00AB560A"/>
    <w:rsid w:val="00AD0B04"/>
    <w:rsid w:val="00AD783B"/>
    <w:rsid w:val="00AD7ECB"/>
    <w:rsid w:val="00AF79B5"/>
    <w:rsid w:val="00B156FB"/>
    <w:rsid w:val="00B176C3"/>
    <w:rsid w:val="00B3144F"/>
    <w:rsid w:val="00B378F7"/>
    <w:rsid w:val="00B40987"/>
    <w:rsid w:val="00B417C4"/>
    <w:rsid w:val="00B43A77"/>
    <w:rsid w:val="00B44F8B"/>
    <w:rsid w:val="00B47AB3"/>
    <w:rsid w:val="00B52B93"/>
    <w:rsid w:val="00B52CDE"/>
    <w:rsid w:val="00B55028"/>
    <w:rsid w:val="00B80848"/>
    <w:rsid w:val="00B859A4"/>
    <w:rsid w:val="00B90108"/>
    <w:rsid w:val="00BA7162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F0966"/>
    <w:rsid w:val="00C02D29"/>
    <w:rsid w:val="00C10A3B"/>
    <w:rsid w:val="00C32933"/>
    <w:rsid w:val="00C54D0E"/>
    <w:rsid w:val="00C57997"/>
    <w:rsid w:val="00C6320B"/>
    <w:rsid w:val="00C65857"/>
    <w:rsid w:val="00C71BB1"/>
    <w:rsid w:val="00C824D3"/>
    <w:rsid w:val="00C82F6D"/>
    <w:rsid w:val="00CA3D06"/>
    <w:rsid w:val="00CC0693"/>
    <w:rsid w:val="00CC1508"/>
    <w:rsid w:val="00CE0B96"/>
    <w:rsid w:val="00CF1923"/>
    <w:rsid w:val="00D0156C"/>
    <w:rsid w:val="00D1033D"/>
    <w:rsid w:val="00D34E72"/>
    <w:rsid w:val="00D47027"/>
    <w:rsid w:val="00D56831"/>
    <w:rsid w:val="00D57452"/>
    <w:rsid w:val="00D72262"/>
    <w:rsid w:val="00D876DC"/>
    <w:rsid w:val="00D94ECD"/>
    <w:rsid w:val="00DA496E"/>
    <w:rsid w:val="00DA7FA2"/>
    <w:rsid w:val="00DD13A9"/>
    <w:rsid w:val="00DD1766"/>
    <w:rsid w:val="00DD6311"/>
    <w:rsid w:val="00DF57F0"/>
    <w:rsid w:val="00DF69E7"/>
    <w:rsid w:val="00E050B6"/>
    <w:rsid w:val="00E1792B"/>
    <w:rsid w:val="00E200B8"/>
    <w:rsid w:val="00E4716B"/>
    <w:rsid w:val="00E60E72"/>
    <w:rsid w:val="00E71896"/>
    <w:rsid w:val="00E73613"/>
    <w:rsid w:val="00E94B90"/>
    <w:rsid w:val="00E95753"/>
    <w:rsid w:val="00EA2055"/>
    <w:rsid w:val="00EA7AD6"/>
    <w:rsid w:val="00EB6E3C"/>
    <w:rsid w:val="00ED483A"/>
    <w:rsid w:val="00EE09C0"/>
    <w:rsid w:val="00EE0FDD"/>
    <w:rsid w:val="00EF792D"/>
    <w:rsid w:val="00F3622F"/>
    <w:rsid w:val="00F4210C"/>
    <w:rsid w:val="00F43D4D"/>
    <w:rsid w:val="00F51A84"/>
    <w:rsid w:val="00F571D5"/>
    <w:rsid w:val="00F6733F"/>
    <w:rsid w:val="00F7431B"/>
    <w:rsid w:val="00F768E7"/>
    <w:rsid w:val="00F8000E"/>
    <w:rsid w:val="00F90BB5"/>
    <w:rsid w:val="00F93759"/>
    <w:rsid w:val="00F9684B"/>
    <w:rsid w:val="00FA3632"/>
    <w:rsid w:val="00FA4542"/>
    <w:rsid w:val="00FB0693"/>
    <w:rsid w:val="00FC2B6D"/>
    <w:rsid w:val="00FD1B3F"/>
    <w:rsid w:val="00FE0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29EB50"/>
  <w14:defaultImageDpi w14:val="300"/>
  <w15:docId w15:val="{0C3C98B7-FDAA-0144-81C4-5E822CCA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5</cp:revision>
  <cp:lastPrinted>2016-07-20T13:04:00Z</cp:lastPrinted>
  <dcterms:created xsi:type="dcterms:W3CDTF">2016-03-30T04:10:00Z</dcterms:created>
  <dcterms:modified xsi:type="dcterms:W3CDTF">2024-10-30T17:10:00Z</dcterms:modified>
</cp:coreProperties>
</file>