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B125" w14:textId="65C83279" w:rsidR="00FB0645" w:rsidRDefault="00A322F4" w:rsidP="005709F2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0C1F3D">
        <w:rPr>
          <w:rFonts w:ascii="Arial" w:hAnsi="Arial" w:cs="Arial" w:hint="cs"/>
          <w:bCs/>
          <w:sz w:val="28"/>
          <w:szCs w:val="28"/>
          <w:rtl/>
        </w:rPr>
        <w:t>مخطط تلخيص العهد القديم</w:t>
      </w:r>
    </w:p>
    <w:p w14:paraId="00093F90" w14:textId="77777777" w:rsidR="000C0BC9" w:rsidRDefault="000C0BC9" w:rsidP="005709F2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260"/>
        <w:gridCol w:w="1710"/>
        <w:gridCol w:w="1530"/>
        <w:gridCol w:w="2790"/>
        <w:gridCol w:w="2790"/>
        <w:gridCol w:w="2615"/>
      </w:tblGrid>
      <w:tr w:rsidR="000C0BC9" w14:paraId="007E5468" w14:textId="77777777" w:rsidTr="0055525E">
        <w:trPr>
          <w:trHeight w:val="1008"/>
        </w:trPr>
        <w:tc>
          <w:tcPr>
            <w:tcW w:w="1435" w:type="dxa"/>
            <w:tcBorders>
              <w:bottom w:val="single" w:sz="4" w:space="0" w:color="auto"/>
            </w:tcBorders>
            <w:shd w:val="solid" w:color="auto" w:fill="000000" w:themeFill="text1"/>
            <w:vAlign w:val="center"/>
          </w:tcPr>
          <w:p w14:paraId="3783E8AF" w14:textId="1FA4F19B" w:rsidR="000C0BC9" w:rsidRPr="00CA5745" w:rsidRDefault="000C0BC9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السفر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5A82526C" w14:textId="0BDCA716" w:rsidR="000C0BC9" w:rsidRPr="00CA5745" w:rsidRDefault="00AA6F3F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المؤلف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54A0D2B3" w14:textId="15328B72" w:rsidR="000C0BC9" w:rsidRPr="00CA5745" w:rsidRDefault="00AA6F3F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التاريخ</w:t>
            </w:r>
          </w:p>
        </w:tc>
        <w:tc>
          <w:tcPr>
            <w:tcW w:w="1710" w:type="dxa"/>
            <w:shd w:val="solid" w:color="auto" w:fill="000000" w:themeFill="text1"/>
            <w:vAlign w:val="center"/>
          </w:tcPr>
          <w:p w14:paraId="38BFF239" w14:textId="06A30905" w:rsidR="000C0BC9" w:rsidRPr="00CA5745" w:rsidRDefault="00AA6F3F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الأصل</w:t>
            </w:r>
          </w:p>
        </w:tc>
        <w:tc>
          <w:tcPr>
            <w:tcW w:w="1530" w:type="dxa"/>
            <w:shd w:val="solid" w:color="auto" w:fill="000000" w:themeFill="text1"/>
            <w:vAlign w:val="center"/>
          </w:tcPr>
          <w:p w14:paraId="36BC3C57" w14:textId="6E82680E" w:rsidR="000C0BC9" w:rsidRPr="00CA5745" w:rsidRDefault="00AA6F3F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الوجهة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6E63A1F4" w14:textId="24E0C34A" w:rsidR="000C0BC9" w:rsidRPr="00CA5745" w:rsidRDefault="00AA6F3F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/>
                <w:sz w:val="21"/>
                <w:szCs w:val="21"/>
                <w:rtl/>
              </w:rPr>
              <w:t>ا</w:t>
            </w: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لخصائص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7F49115C" w14:textId="41096445" w:rsidR="000C0BC9" w:rsidRPr="00CA5745" w:rsidRDefault="00AA6F3F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الموضوع (المبتدأ)</w:t>
            </w:r>
          </w:p>
        </w:tc>
        <w:tc>
          <w:tcPr>
            <w:tcW w:w="2615" w:type="dxa"/>
            <w:shd w:val="solid" w:color="auto" w:fill="000000" w:themeFill="text1"/>
            <w:vAlign w:val="center"/>
          </w:tcPr>
          <w:p w14:paraId="312C0310" w14:textId="25846539" w:rsidR="000C0BC9" w:rsidRPr="00CA5745" w:rsidRDefault="00BF3FA9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القصد (الخبر)</w:t>
            </w:r>
          </w:p>
        </w:tc>
      </w:tr>
      <w:tr w:rsidR="000C0BC9" w14:paraId="12112F1F" w14:textId="77777777" w:rsidTr="00816D50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0978DA39" w14:textId="7BA1DC58" w:rsidR="000C0BC9" w:rsidRDefault="000C0BC9" w:rsidP="00AA6F3F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تكوين</w:t>
            </w:r>
          </w:p>
        </w:tc>
        <w:tc>
          <w:tcPr>
            <w:tcW w:w="1260" w:type="dxa"/>
          </w:tcPr>
          <w:p w14:paraId="7C587846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90B0A47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67963D27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9B4E893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C4AF5FD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2CBD9A7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4169C757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C0BC9" w14:paraId="759C2586" w14:textId="77777777" w:rsidTr="00816D50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38497BEC" w14:textId="642493A7" w:rsidR="000C0BC9" w:rsidRDefault="000C0BC9" w:rsidP="00AA6F3F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خروج</w:t>
            </w:r>
          </w:p>
        </w:tc>
        <w:tc>
          <w:tcPr>
            <w:tcW w:w="1260" w:type="dxa"/>
          </w:tcPr>
          <w:p w14:paraId="7623E765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A7105A6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3CF2AA2A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476E693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0785CA9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4878F45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1F9015AC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C0BC9" w14:paraId="5379673A" w14:textId="77777777" w:rsidTr="00816D50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02586ECF" w14:textId="5CAC7412" w:rsidR="000C0BC9" w:rsidRDefault="000C0BC9" w:rsidP="00AA6F3F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لاويين</w:t>
            </w:r>
          </w:p>
        </w:tc>
        <w:tc>
          <w:tcPr>
            <w:tcW w:w="1260" w:type="dxa"/>
          </w:tcPr>
          <w:p w14:paraId="159FA8AF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916FEDF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723C6B74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2F3350F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174733EE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19FDCC6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0CE54AF6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C0BC9" w14:paraId="7FCEDA74" w14:textId="77777777" w:rsidTr="00816D50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737A0E2F" w14:textId="256D719F" w:rsidR="000C0BC9" w:rsidRDefault="000C0BC9" w:rsidP="00AA6F3F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عدد</w:t>
            </w:r>
          </w:p>
        </w:tc>
        <w:tc>
          <w:tcPr>
            <w:tcW w:w="1260" w:type="dxa"/>
          </w:tcPr>
          <w:p w14:paraId="2C7F136B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218AA64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274D92D9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6076479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4A66766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ED98E0B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3B2B1B9B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C0BC9" w14:paraId="492BFE74" w14:textId="77777777" w:rsidTr="00816D50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3D9F897B" w14:textId="49C10EA0" w:rsidR="000C0BC9" w:rsidRDefault="000C0BC9" w:rsidP="00AA6F3F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تثنية</w:t>
            </w:r>
          </w:p>
        </w:tc>
        <w:tc>
          <w:tcPr>
            <w:tcW w:w="1260" w:type="dxa"/>
          </w:tcPr>
          <w:p w14:paraId="2C69F865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86B03D1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3C7E73EB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A31D61C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4EFE4E9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22D9855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6A39DEFA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C0BC9" w14:paraId="4D582EA3" w14:textId="77777777" w:rsidTr="00816D50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37CD759E" w14:textId="41758DFC" w:rsidR="000C0BC9" w:rsidRDefault="000C0BC9" w:rsidP="00AA6F3F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يشوع</w:t>
            </w:r>
          </w:p>
        </w:tc>
        <w:tc>
          <w:tcPr>
            <w:tcW w:w="1260" w:type="dxa"/>
          </w:tcPr>
          <w:p w14:paraId="60260131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D08A9FD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406E2C0C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D9C99BB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5BC27ED0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F87D045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284DD7AF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C0BC9" w14:paraId="19F942F6" w14:textId="77777777" w:rsidTr="00816D50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4B0209CB" w14:textId="27C5D269" w:rsidR="000C0BC9" w:rsidRDefault="000C0BC9" w:rsidP="00AA6F3F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قضاة</w:t>
            </w:r>
          </w:p>
        </w:tc>
        <w:tc>
          <w:tcPr>
            <w:tcW w:w="1260" w:type="dxa"/>
          </w:tcPr>
          <w:p w14:paraId="283E7DC6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06BE448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46215F58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9538DDD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575FC86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A658515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23AF5FC1" w14:textId="77777777" w:rsidR="000C0BC9" w:rsidRDefault="000C0BC9" w:rsidP="005709F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0164ADD1" w14:textId="19E2B6E6" w:rsidR="001439A1" w:rsidRDefault="001439A1" w:rsidP="00875B64">
      <w:pPr>
        <w:tabs>
          <w:tab w:val="left" w:pos="720"/>
        </w:tabs>
        <w:ind w:right="508"/>
        <w:rPr>
          <w:rFonts w:ascii="Arial" w:hAnsi="Arial" w:cs="Arial"/>
          <w:sz w:val="16"/>
          <w:szCs w:val="16"/>
        </w:rPr>
      </w:pPr>
    </w:p>
    <w:p w14:paraId="298F42AA" w14:textId="77777777" w:rsidR="001439A1" w:rsidRDefault="001439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57289E4" w14:textId="77777777" w:rsidR="001439A1" w:rsidRDefault="001439A1" w:rsidP="001439A1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0C1F3D">
        <w:rPr>
          <w:rFonts w:ascii="Arial" w:hAnsi="Arial" w:cs="Arial" w:hint="cs"/>
          <w:bCs/>
          <w:sz w:val="28"/>
          <w:szCs w:val="28"/>
          <w:rtl/>
        </w:rPr>
        <w:lastRenderedPageBreak/>
        <w:t>مخطط تلخيص العهد القديم</w:t>
      </w:r>
    </w:p>
    <w:p w14:paraId="6620A7B9" w14:textId="77777777" w:rsidR="001439A1" w:rsidRDefault="001439A1" w:rsidP="001439A1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260"/>
        <w:gridCol w:w="1710"/>
        <w:gridCol w:w="1530"/>
        <w:gridCol w:w="2790"/>
        <w:gridCol w:w="2790"/>
        <w:gridCol w:w="2615"/>
      </w:tblGrid>
      <w:tr w:rsidR="001439A1" w14:paraId="0D8681D0" w14:textId="77777777" w:rsidTr="000A4A8D">
        <w:trPr>
          <w:trHeight w:val="1008"/>
        </w:trPr>
        <w:tc>
          <w:tcPr>
            <w:tcW w:w="1435" w:type="dxa"/>
            <w:tcBorders>
              <w:bottom w:val="single" w:sz="4" w:space="0" w:color="auto"/>
            </w:tcBorders>
            <w:shd w:val="solid" w:color="auto" w:fill="000000" w:themeFill="text1"/>
            <w:vAlign w:val="center"/>
          </w:tcPr>
          <w:p w14:paraId="0DCF5162" w14:textId="77777777" w:rsidR="001439A1" w:rsidRPr="00CA5745" w:rsidRDefault="001439A1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السفر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6571C2AA" w14:textId="77777777" w:rsidR="001439A1" w:rsidRPr="00CA5745" w:rsidRDefault="001439A1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المؤلف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5845D816" w14:textId="77777777" w:rsidR="001439A1" w:rsidRPr="00CA5745" w:rsidRDefault="001439A1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التاريخ</w:t>
            </w:r>
          </w:p>
        </w:tc>
        <w:tc>
          <w:tcPr>
            <w:tcW w:w="1710" w:type="dxa"/>
            <w:shd w:val="solid" w:color="auto" w:fill="000000" w:themeFill="text1"/>
            <w:vAlign w:val="center"/>
          </w:tcPr>
          <w:p w14:paraId="0A7FA627" w14:textId="77777777" w:rsidR="001439A1" w:rsidRPr="00CA5745" w:rsidRDefault="001439A1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الأصل</w:t>
            </w:r>
          </w:p>
        </w:tc>
        <w:tc>
          <w:tcPr>
            <w:tcW w:w="1530" w:type="dxa"/>
            <w:shd w:val="solid" w:color="auto" w:fill="000000" w:themeFill="text1"/>
            <w:vAlign w:val="center"/>
          </w:tcPr>
          <w:p w14:paraId="5E15D7B2" w14:textId="77777777" w:rsidR="001439A1" w:rsidRPr="00CA5745" w:rsidRDefault="001439A1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الوجهة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0700A3FB" w14:textId="77777777" w:rsidR="001439A1" w:rsidRPr="00CA5745" w:rsidRDefault="001439A1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/>
                <w:sz w:val="21"/>
                <w:szCs w:val="21"/>
                <w:rtl/>
              </w:rPr>
              <w:t>ا</w:t>
            </w: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لخصائص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3E9F7F45" w14:textId="77777777" w:rsidR="001439A1" w:rsidRPr="00CA5745" w:rsidRDefault="001439A1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الموضوع (المبتدأ)</w:t>
            </w:r>
          </w:p>
        </w:tc>
        <w:tc>
          <w:tcPr>
            <w:tcW w:w="2615" w:type="dxa"/>
            <w:shd w:val="solid" w:color="auto" w:fill="000000" w:themeFill="text1"/>
            <w:vAlign w:val="center"/>
          </w:tcPr>
          <w:p w14:paraId="07E23E8E" w14:textId="77777777" w:rsidR="001439A1" w:rsidRPr="00CA5745" w:rsidRDefault="001439A1" w:rsidP="005552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CA5745">
              <w:rPr>
                <w:rFonts w:ascii="Arial" w:hAnsi="Arial" w:cs="Arial" w:hint="cs"/>
                <w:bCs/>
                <w:sz w:val="21"/>
                <w:szCs w:val="21"/>
                <w:rtl/>
              </w:rPr>
              <w:t>القصد (الخبر)</w:t>
            </w:r>
          </w:p>
        </w:tc>
      </w:tr>
      <w:tr w:rsidR="001439A1" w14:paraId="6EC79665" w14:textId="77777777" w:rsidTr="000A4A8D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7C2ED330" w14:textId="6FAFA6D1" w:rsidR="001439A1" w:rsidRPr="0078421C" w:rsidRDefault="0078421C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A322F4">
              <w:rPr>
                <w:rFonts w:ascii="Arial" w:hAnsi="Arial" w:cs="Arial" w:hint="cs"/>
                <w:bCs/>
                <w:sz w:val="20"/>
                <w:rtl/>
              </w:rPr>
              <w:t>راعوث</w:t>
            </w:r>
          </w:p>
        </w:tc>
        <w:tc>
          <w:tcPr>
            <w:tcW w:w="1260" w:type="dxa"/>
          </w:tcPr>
          <w:p w14:paraId="2B68D558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FCD6303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355C6652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4CE37C6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63E748E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050A4C53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771EAC5E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439A1" w14:paraId="4AB2AF2B" w14:textId="77777777" w:rsidTr="000A4A8D">
        <w:trPr>
          <w:cantSplit/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79E19175" w14:textId="061B8A7C" w:rsidR="001439A1" w:rsidRPr="0078421C" w:rsidRDefault="00955E50" w:rsidP="000F6BD7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A322F4">
              <w:rPr>
                <w:rFonts w:ascii="Arial" w:hAnsi="Arial" w:cs="Arial" w:hint="cs"/>
                <w:bCs/>
                <w:sz w:val="20"/>
                <w:rtl/>
              </w:rPr>
              <w:t>1 صموئيل</w:t>
            </w:r>
          </w:p>
        </w:tc>
        <w:tc>
          <w:tcPr>
            <w:tcW w:w="1260" w:type="dxa"/>
          </w:tcPr>
          <w:p w14:paraId="5D961D94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F99C24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CE80811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C8A38BD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DAF65DB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CE34911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7676E817" w14:textId="77777777" w:rsidR="001439A1" w:rsidRDefault="001439A1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F6BD7" w14:paraId="11157ED6" w14:textId="77777777" w:rsidTr="000A4A8D">
        <w:trPr>
          <w:cantSplit/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43F6E55B" w14:textId="64892A39" w:rsidR="000F6BD7" w:rsidRPr="0078421C" w:rsidRDefault="000F6BD7" w:rsidP="000F6BD7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A322F4">
              <w:rPr>
                <w:rFonts w:ascii="Arial" w:hAnsi="Arial" w:cs="Arial" w:hint="cs"/>
                <w:bCs/>
                <w:sz w:val="20"/>
                <w:rtl/>
              </w:rPr>
              <w:t>2 صموئيل</w:t>
            </w:r>
          </w:p>
        </w:tc>
        <w:tc>
          <w:tcPr>
            <w:tcW w:w="1260" w:type="dxa"/>
          </w:tcPr>
          <w:p w14:paraId="71C99AA3" w14:textId="24E14FFA" w:rsidR="000F6BD7" w:rsidRDefault="000F6BD7" w:rsidP="000F6BD7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E3E6376" w14:textId="77777777" w:rsidR="000F6BD7" w:rsidRDefault="000F6BD7" w:rsidP="000F6BD7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A7A96A3" w14:textId="77777777" w:rsidR="000F6BD7" w:rsidRDefault="000F6BD7" w:rsidP="000F6BD7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BF1ACDA" w14:textId="77777777" w:rsidR="000F6BD7" w:rsidRDefault="000F6BD7" w:rsidP="000F6BD7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1810588" w14:textId="77777777" w:rsidR="000F6BD7" w:rsidRDefault="000F6BD7" w:rsidP="000F6BD7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DBE0042" w14:textId="77777777" w:rsidR="000F6BD7" w:rsidRDefault="000F6BD7" w:rsidP="000F6BD7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3D1CB340" w14:textId="77777777" w:rsidR="000F6BD7" w:rsidRDefault="000F6BD7" w:rsidP="000F6BD7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A6432" w14:paraId="7E887F60" w14:textId="77777777" w:rsidTr="00734090">
        <w:trPr>
          <w:cantSplit/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00AF9064" w14:textId="52EE8548" w:rsidR="00AA6432" w:rsidRPr="0078421C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A322F4">
              <w:rPr>
                <w:rFonts w:ascii="Arial" w:hAnsi="Arial" w:cs="Arial" w:hint="cs"/>
                <w:bCs/>
                <w:sz w:val="20"/>
                <w:rtl/>
              </w:rPr>
              <w:t>1 ملوك</w:t>
            </w:r>
          </w:p>
        </w:tc>
        <w:tc>
          <w:tcPr>
            <w:tcW w:w="1260" w:type="dxa"/>
          </w:tcPr>
          <w:p w14:paraId="6A430C17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933BE4D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41185D26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EBA5817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DD249AA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760DA64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59A73426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A6432" w14:paraId="669C8883" w14:textId="77777777" w:rsidTr="00734090">
        <w:trPr>
          <w:cantSplit/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558B8374" w14:textId="160F2EA6" w:rsidR="00AA6432" w:rsidRPr="0078421C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A322F4">
              <w:rPr>
                <w:rFonts w:ascii="Arial" w:hAnsi="Arial" w:cs="Arial" w:hint="cs"/>
                <w:bCs/>
                <w:sz w:val="20"/>
                <w:rtl/>
              </w:rPr>
              <w:t>2 ملوك</w:t>
            </w:r>
          </w:p>
        </w:tc>
        <w:tc>
          <w:tcPr>
            <w:tcW w:w="1260" w:type="dxa"/>
          </w:tcPr>
          <w:p w14:paraId="643EE376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BA91C67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01B382E6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EB15F1C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559A9FCC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7F131CC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6B102D08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A6432" w14:paraId="7119ED53" w14:textId="77777777" w:rsidTr="00734090">
        <w:trPr>
          <w:cantSplit/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1E2DE621" w14:textId="1DB8A347" w:rsidR="00AA6432" w:rsidRPr="0078421C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A322F4">
              <w:rPr>
                <w:rFonts w:ascii="Arial" w:hAnsi="Arial" w:cs="Arial" w:hint="cs"/>
                <w:bCs/>
                <w:sz w:val="20"/>
                <w:rtl/>
              </w:rPr>
              <w:t>1 أخبار الأيام</w:t>
            </w:r>
          </w:p>
        </w:tc>
        <w:tc>
          <w:tcPr>
            <w:tcW w:w="1260" w:type="dxa"/>
          </w:tcPr>
          <w:p w14:paraId="61E23FFA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D384E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5925E40C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DAA86CA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201B279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0628A38D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601718A9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A6432" w14:paraId="11CDFDB0" w14:textId="77777777" w:rsidTr="00734090">
        <w:trPr>
          <w:cantSplit/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0AB27281" w14:textId="5A96D349" w:rsidR="00AA6432" w:rsidRPr="0078421C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A322F4">
              <w:rPr>
                <w:rFonts w:ascii="Arial" w:hAnsi="Arial" w:cs="Arial" w:hint="cs"/>
                <w:bCs/>
                <w:sz w:val="20"/>
                <w:rtl/>
              </w:rPr>
              <w:t>2 أخبار الأيام</w:t>
            </w:r>
          </w:p>
        </w:tc>
        <w:tc>
          <w:tcPr>
            <w:tcW w:w="1260" w:type="dxa"/>
          </w:tcPr>
          <w:p w14:paraId="7ADF812C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B6B6BAB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30E7489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C997786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168B1BA9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1B0DCE9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2917D187" w14:textId="77777777" w:rsidR="00AA6432" w:rsidRDefault="00AA6432" w:rsidP="00AA6432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40A77C61" w14:textId="77777777" w:rsidR="004317C8" w:rsidRDefault="004317C8" w:rsidP="004317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45B59A5" w14:textId="77777777" w:rsidR="004317C8" w:rsidRDefault="004317C8" w:rsidP="004317C8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0C1F3D">
        <w:rPr>
          <w:rFonts w:ascii="Arial" w:hAnsi="Arial" w:cs="Arial" w:hint="cs"/>
          <w:bCs/>
          <w:sz w:val="28"/>
          <w:szCs w:val="28"/>
          <w:rtl/>
        </w:rPr>
        <w:lastRenderedPageBreak/>
        <w:t>مخطط تلخيص العهد القديم</w:t>
      </w:r>
    </w:p>
    <w:p w14:paraId="6F8B08EC" w14:textId="77777777" w:rsidR="004317C8" w:rsidRDefault="004317C8" w:rsidP="004317C8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260"/>
        <w:gridCol w:w="1710"/>
        <w:gridCol w:w="1530"/>
        <w:gridCol w:w="2790"/>
        <w:gridCol w:w="2790"/>
        <w:gridCol w:w="2615"/>
      </w:tblGrid>
      <w:tr w:rsidR="004317C8" w14:paraId="0E6C7D1A" w14:textId="77777777" w:rsidTr="003E765E">
        <w:trPr>
          <w:trHeight w:val="1008"/>
        </w:trPr>
        <w:tc>
          <w:tcPr>
            <w:tcW w:w="1435" w:type="dxa"/>
            <w:tcBorders>
              <w:bottom w:val="single" w:sz="4" w:space="0" w:color="auto"/>
            </w:tcBorders>
            <w:shd w:val="solid" w:color="auto" w:fill="000000" w:themeFill="text1"/>
            <w:vAlign w:val="center"/>
          </w:tcPr>
          <w:p w14:paraId="43E23AD9" w14:textId="77777777" w:rsidR="004317C8" w:rsidRPr="00CA5745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Cs w:val="24"/>
              </w:rPr>
            </w:pPr>
            <w:r w:rsidRPr="00CA5745">
              <w:rPr>
                <w:rFonts w:ascii="Arial" w:hAnsi="Arial" w:cs="Arial" w:hint="cs"/>
                <w:bCs/>
                <w:szCs w:val="24"/>
                <w:rtl/>
              </w:rPr>
              <w:t>السفر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58F86D13" w14:textId="77777777" w:rsidR="004317C8" w:rsidRPr="00CA5745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Cs w:val="24"/>
              </w:rPr>
            </w:pPr>
            <w:r w:rsidRPr="00CA5745">
              <w:rPr>
                <w:rFonts w:ascii="Arial" w:hAnsi="Arial" w:cs="Arial" w:hint="cs"/>
                <w:bCs/>
                <w:szCs w:val="24"/>
                <w:rtl/>
              </w:rPr>
              <w:t>المؤلف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4D7D4E5D" w14:textId="77777777" w:rsidR="004317C8" w:rsidRPr="00CA5745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Cs w:val="24"/>
              </w:rPr>
            </w:pPr>
            <w:r w:rsidRPr="00CA5745">
              <w:rPr>
                <w:rFonts w:ascii="Arial" w:hAnsi="Arial" w:cs="Arial" w:hint="cs"/>
                <w:bCs/>
                <w:szCs w:val="24"/>
                <w:rtl/>
              </w:rPr>
              <w:t>التاريخ</w:t>
            </w:r>
          </w:p>
        </w:tc>
        <w:tc>
          <w:tcPr>
            <w:tcW w:w="1710" w:type="dxa"/>
            <w:shd w:val="solid" w:color="auto" w:fill="000000" w:themeFill="text1"/>
            <w:vAlign w:val="center"/>
          </w:tcPr>
          <w:p w14:paraId="5B34252B" w14:textId="77777777" w:rsidR="004317C8" w:rsidRPr="00CA5745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Cs w:val="24"/>
              </w:rPr>
            </w:pPr>
            <w:r w:rsidRPr="00CA5745">
              <w:rPr>
                <w:rFonts w:ascii="Arial" w:hAnsi="Arial" w:cs="Arial" w:hint="cs"/>
                <w:bCs/>
                <w:szCs w:val="24"/>
                <w:rtl/>
              </w:rPr>
              <w:t>الأصل</w:t>
            </w:r>
          </w:p>
        </w:tc>
        <w:tc>
          <w:tcPr>
            <w:tcW w:w="1530" w:type="dxa"/>
            <w:shd w:val="solid" w:color="auto" w:fill="000000" w:themeFill="text1"/>
            <w:vAlign w:val="center"/>
          </w:tcPr>
          <w:p w14:paraId="7A82C539" w14:textId="77777777" w:rsidR="004317C8" w:rsidRPr="00CA5745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Cs w:val="24"/>
              </w:rPr>
            </w:pPr>
            <w:r w:rsidRPr="00CA5745">
              <w:rPr>
                <w:rFonts w:ascii="Arial" w:hAnsi="Arial" w:cs="Arial" w:hint="cs"/>
                <w:bCs/>
                <w:szCs w:val="24"/>
                <w:rtl/>
              </w:rPr>
              <w:t>الوجهة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05D51D69" w14:textId="77777777" w:rsidR="004317C8" w:rsidRPr="00CA5745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Cs w:val="24"/>
              </w:rPr>
            </w:pPr>
            <w:r w:rsidRPr="00CA5745">
              <w:rPr>
                <w:rFonts w:ascii="Arial" w:hAnsi="Arial" w:cs="Arial" w:hint="cs"/>
                <w:b/>
                <w:szCs w:val="24"/>
                <w:rtl/>
              </w:rPr>
              <w:t>ا</w:t>
            </w:r>
            <w:r w:rsidRPr="00CA5745">
              <w:rPr>
                <w:rFonts w:ascii="Arial" w:hAnsi="Arial" w:cs="Arial" w:hint="cs"/>
                <w:bCs/>
                <w:szCs w:val="24"/>
                <w:rtl/>
              </w:rPr>
              <w:t>لخصائص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5BD608CE" w14:textId="77777777" w:rsidR="004317C8" w:rsidRPr="00CA5745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Cs w:val="24"/>
              </w:rPr>
            </w:pPr>
            <w:r w:rsidRPr="00CA5745">
              <w:rPr>
                <w:rFonts w:ascii="Arial" w:hAnsi="Arial" w:cs="Arial" w:hint="cs"/>
                <w:bCs/>
                <w:szCs w:val="24"/>
                <w:rtl/>
              </w:rPr>
              <w:t>الموضوع (المبتدأ)</w:t>
            </w:r>
          </w:p>
        </w:tc>
        <w:tc>
          <w:tcPr>
            <w:tcW w:w="2615" w:type="dxa"/>
            <w:shd w:val="solid" w:color="auto" w:fill="000000" w:themeFill="text1"/>
            <w:vAlign w:val="center"/>
          </w:tcPr>
          <w:p w14:paraId="3D1CA180" w14:textId="77777777" w:rsidR="004317C8" w:rsidRPr="00CA5745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Cs w:val="24"/>
              </w:rPr>
            </w:pPr>
            <w:r w:rsidRPr="00CA5745">
              <w:rPr>
                <w:rFonts w:ascii="Arial" w:hAnsi="Arial" w:cs="Arial" w:hint="cs"/>
                <w:bCs/>
                <w:szCs w:val="24"/>
                <w:rtl/>
              </w:rPr>
              <w:t>القصد (الخبر)</w:t>
            </w:r>
          </w:p>
        </w:tc>
      </w:tr>
      <w:tr w:rsidR="004317C8" w14:paraId="55E9DBE3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7307FA80" w14:textId="7986328A" w:rsidR="004317C8" w:rsidRPr="00B22D09" w:rsidRDefault="00E13A55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عزرا</w:t>
            </w:r>
          </w:p>
        </w:tc>
        <w:tc>
          <w:tcPr>
            <w:tcW w:w="1260" w:type="dxa"/>
          </w:tcPr>
          <w:p w14:paraId="1421F936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625811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35D98102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436F4BA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B577CF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661805E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45868D5C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139C37C2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07A568A9" w14:textId="2FA67D9E" w:rsidR="004317C8" w:rsidRPr="00B22D09" w:rsidRDefault="00E13A55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نحميا</w:t>
            </w:r>
          </w:p>
        </w:tc>
        <w:tc>
          <w:tcPr>
            <w:tcW w:w="1260" w:type="dxa"/>
          </w:tcPr>
          <w:p w14:paraId="6FACE306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68E4FE5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2C9BE1A1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32BA45E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C4DA3E8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995DB90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05150CE4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13A55" w14:paraId="0C6F618E" w14:textId="77777777" w:rsidTr="0021794C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6B13D867" w14:textId="05238061" w:rsidR="00E13A55" w:rsidRPr="00B22D09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أستير</w:t>
            </w:r>
          </w:p>
        </w:tc>
        <w:tc>
          <w:tcPr>
            <w:tcW w:w="1260" w:type="dxa"/>
          </w:tcPr>
          <w:p w14:paraId="7361D9D5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BEEA84F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5DBB8FC7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F879E28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10CB4EB5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2973810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5E4EB47F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13A55" w14:paraId="0533DEB3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27FE29E7" w14:textId="56A16A56" w:rsidR="00E13A55" w:rsidRPr="00B22D09" w:rsidRDefault="0021794C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أيوب</w:t>
            </w:r>
          </w:p>
        </w:tc>
        <w:tc>
          <w:tcPr>
            <w:tcW w:w="1260" w:type="dxa"/>
          </w:tcPr>
          <w:p w14:paraId="5C9A47ED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5C6341A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C99D97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4AF8305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C423680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331A49E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42850C41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13A55" w14:paraId="2530D4A1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31F33EA3" w14:textId="78D1B1EE" w:rsidR="00E13A55" w:rsidRPr="00B22D09" w:rsidRDefault="0021794C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المزامير</w:t>
            </w:r>
          </w:p>
        </w:tc>
        <w:tc>
          <w:tcPr>
            <w:tcW w:w="1260" w:type="dxa"/>
          </w:tcPr>
          <w:p w14:paraId="5BB6C33D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D6CD4B4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2328B331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B6F224F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18423CB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55DD638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5BF01A61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13A55" w14:paraId="692F74A9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5D59F2B6" w14:textId="58134658" w:rsidR="00E13A55" w:rsidRPr="00B22D09" w:rsidRDefault="0021794C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الأمثال</w:t>
            </w:r>
          </w:p>
        </w:tc>
        <w:tc>
          <w:tcPr>
            <w:tcW w:w="1260" w:type="dxa"/>
          </w:tcPr>
          <w:p w14:paraId="5EC1223B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4B23C6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07A843D1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D3E5715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B9F9646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454C681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73504336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13A55" w14:paraId="5BEF5418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5C9B75F2" w14:textId="72F1DBAF" w:rsidR="00E13A55" w:rsidRPr="00B22D09" w:rsidRDefault="0021794C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الجامعة</w:t>
            </w:r>
          </w:p>
        </w:tc>
        <w:tc>
          <w:tcPr>
            <w:tcW w:w="1260" w:type="dxa"/>
          </w:tcPr>
          <w:p w14:paraId="5308BD19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14B4F69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1323521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E2CFF7D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F5249B5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02E282CB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46C057A6" w14:textId="77777777" w:rsidR="00E13A55" w:rsidRDefault="00E13A55" w:rsidP="00E13A55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077A16EE" w14:textId="77777777" w:rsidR="004317C8" w:rsidRPr="000C1F3D" w:rsidRDefault="004317C8" w:rsidP="004317C8">
      <w:pPr>
        <w:tabs>
          <w:tab w:val="left" w:pos="720"/>
        </w:tabs>
        <w:ind w:right="508"/>
        <w:rPr>
          <w:rFonts w:ascii="Arial" w:hAnsi="Arial" w:cs="Arial"/>
          <w:sz w:val="16"/>
          <w:szCs w:val="16"/>
        </w:rPr>
      </w:pPr>
    </w:p>
    <w:p w14:paraId="71CE65C0" w14:textId="77777777" w:rsidR="004317C8" w:rsidRDefault="004317C8" w:rsidP="004317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62266EC" w14:textId="77777777" w:rsidR="004317C8" w:rsidRDefault="004317C8" w:rsidP="004317C8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0C1F3D">
        <w:rPr>
          <w:rFonts w:ascii="Arial" w:hAnsi="Arial" w:cs="Arial" w:hint="cs"/>
          <w:bCs/>
          <w:sz w:val="28"/>
          <w:szCs w:val="28"/>
          <w:rtl/>
        </w:rPr>
        <w:lastRenderedPageBreak/>
        <w:t>مخطط تلخيص العهد القديم</w:t>
      </w:r>
    </w:p>
    <w:p w14:paraId="40D31C10" w14:textId="77777777" w:rsidR="004317C8" w:rsidRDefault="004317C8" w:rsidP="004317C8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260"/>
        <w:gridCol w:w="1710"/>
        <w:gridCol w:w="1530"/>
        <w:gridCol w:w="2790"/>
        <w:gridCol w:w="2790"/>
        <w:gridCol w:w="2615"/>
      </w:tblGrid>
      <w:tr w:rsidR="004317C8" w14:paraId="11E02670" w14:textId="77777777" w:rsidTr="003E765E">
        <w:trPr>
          <w:trHeight w:val="1008"/>
        </w:trPr>
        <w:tc>
          <w:tcPr>
            <w:tcW w:w="1435" w:type="dxa"/>
            <w:tcBorders>
              <w:bottom w:val="single" w:sz="4" w:space="0" w:color="auto"/>
            </w:tcBorders>
            <w:shd w:val="solid" w:color="auto" w:fill="000000" w:themeFill="text1"/>
            <w:vAlign w:val="center"/>
          </w:tcPr>
          <w:p w14:paraId="7DE871B8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السفر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595F8CDD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المؤلف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41ABDF37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1710" w:type="dxa"/>
            <w:shd w:val="solid" w:color="auto" w:fill="000000" w:themeFill="text1"/>
            <w:vAlign w:val="center"/>
          </w:tcPr>
          <w:p w14:paraId="799F0E27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الأصل</w:t>
            </w:r>
          </w:p>
        </w:tc>
        <w:tc>
          <w:tcPr>
            <w:tcW w:w="1530" w:type="dxa"/>
            <w:shd w:val="solid" w:color="auto" w:fill="000000" w:themeFill="text1"/>
            <w:vAlign w:val="center"/>
          </w:tcPr>
          <w:p w14:paraId="65EEF1D1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الوجهة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1ABFBE50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/>
                <w:sz w:val="16"/>
                <w:szCs w:val="16"/>
                <w:rtl/>
              </w:rPr>
              <w:t>ا</w:t>
            </w: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لخصائص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48F4BF4E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الموضوع (المبتدأ)</w:t>
            </w:r>
          </w:p>
        </w:tc>
        <w:tc>
          <w:tcPr>
            <w:tcW w:w="2615" w:type="dxa"/>
            <w:shd w:val="solid" w:color="auto" w:fill="000000" w:themeFill="text1"/>
            <w:vAlign w:val="center"/>
          </w:tcPr>
          <w:p w14:paraId="705BEEAC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القصد (الخبر)</w:t>
            </w:r>
          </w:p>
        </w:tc>
      </w:tr>
      <w:tr w:rsidR="00A9756A" w14:paraId="42343D6B" w14:textId="77777777" w:rsidTr="00A9756A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5F2F4404" w14:textId="54F86706" w:rsidR="00A9756A" w:rsidRPr="00B22D09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نشيد الأنشاد</w:t>
            </w:r>
          </w:p>
        </w:tc>
        <w:tc>
          <w:tcPr>
            <w:tcW w:w="1260" w:type="dxa"/>
          </w:tcPr>
          <w:p w14:paraId="33514989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07EDED1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2E36CDCC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781C4BC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18650790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6DFD9AE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04AED529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9756A" w14:paraId="3960E1BC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6924FC33" w14:textId="6E18EB0E" w:rsidR="00A9756A" w:rsidRPr="00B22D09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أشعياء</w:t>
            </w:r>
          </w:p>
        </w:tc>
        <w:tc>
          <w:tcPr>
            <w:tcW w:w="1260" w:type="dxa"/>
          </w:tcPr>
          <w:p w14:paraId="4AEC118F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D6A7D67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5959CC2E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4FAF2E6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0A455ADE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1BBAD0C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37EA7A41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9756A" w14:paraId="357C33A2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54C0C622" w14:textId="0198083B" w:rsidR="00A9756A" w:rsidRPr="00B22D09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إرميا</w:t>
            </w:r>
          </w:p>
        </w:tc>
        <w:tc>
          <w:tcPr>
            <w:tcW w:w="1260" w:type="dxa"/>
          </w:tcPr>
          <w:p w14:paraId="027DE238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5C25FB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429EB66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7387109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B553CF6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50108946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256F2F74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9756A" w14:paraId="7E5F4394" w14:textId="77777777" w:rsidTr="00A9756A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78D5940E" w14:textId="6E0CAD02" w:rsidR="00A9756A" w:rsidRPr="00B22D09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E0924">
              <w:rPr>
                <w:rFonts w:ascii="Arial" w:hAnsi="Arial" w:cs="Arial" w:hint="cs"/>
                <w:bCs/>
                <w:sz w:val="20"/>
                <w:rtl/>
              </w:rPr>
              <w:t>المراثي</w:t>
            </w:r>
            <w:proofErr w:type="spellEnd"/>
          </w:p>
        </w:tc>
        <w:tc>
          <w:tcPr>
            <w:tcW w:w="1260" w:type="dxa"/>
          </w:tcPr>
          <w:p w14:paraId="349DE4DB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861847F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4024B4EF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B3E0286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4F3B661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4A89010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11AB9426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9756A" w14:paraId="1C9D44B4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27B07370" w14:textId="108D357D" w:rsidR="00A9756A" w:rsidRPr="00B22D09" w:rsidRDefault="00AB339B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حزقيال</w:t>
            </w:r>
          </w:p>
        </w:tc>
        <w:tc>
          <w:tcPr>
            <w:tcW w:w="1260" w:type="dxa"/>
          </w:tcPr>
          <w:p w14:paraId="37494E1B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246210D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276EAEE4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C381906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F24DDDC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460233A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27344DE6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9756A" w14:paraId="60EDEBDC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58616031" w14:textId="4259412E" w:rsidR="00A9756A" w:rsidRPr="00B22D09" w:rsidRDefault="00AB339B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دانيال</w:t>
            </w:r>
          </w:p>
        </w:tc>
        <w:tc>
          <w:tcPr>
            <w:tcW w:w="1260" w:type="dxa"/>
          </w:tcPr>
          <w:p w14:paraId="2AB4177C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9F5C829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450CBE1C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4E6239F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5BF1505E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53A51C89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00448D50" w14:textId="77777777" w:rsidR="00A9756A" w:rsidRDefault="00A9756A" w:rsidP="00A9756A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B339B" w14:paraId="52C0C108" w14:textId="77777777" w:rsidTr="00AB339B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227E40CD" w14:textId="6BB5864E" w:rsidR="00AB339B" w:rsidRPr="00B22D09" w:rsidRDefault="00AB339B" w:rsidP="00AB339B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هوشع</w:t>
            </w:r>
          </w:p>
        </w:tc>
        <w:tc>
          <w:tcPr>
            <w:tcW w:w="1260" w:type="dxa"/>
          </w:tcPr>
          <w:p w14:paraId="6088AD38" w14:textId="77777777" w:rsidR="00AB339B" w:rsidRDefault="00AB339B" w:rsidP="00AB339B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6A38BF" w14:textId="77777777" w:rsidR="00AB339B" w:rsidRDefault="00AB339B" w:rsidP="00AB339B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640FFDCE" w14:textId="77777777" w:rsidR="00AB339B" w:rsidRDefault="00AB339B" w:rsidP="00AB339B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488C2CB" w14:textId="77777777" w:rsidR="00AB339B" w:rsidRDefault="00AB339B" w:rsidP="00AB339B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1DA5C25C" w14:textId="77777777" w:rsidR="00AB339B" w:rsidRDefault="00AB339B" w:rsidP="00AB339B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B1E0A60" w14:textId="77777777" w:rsidR="00AB339B" w:rsidRDefault="00AB339B" w:rsidP="00AB339B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4A81059A" w14:textId="77777777" w:rsidR="00AB339B" w:rsidRDefault="00AB339B" w:rsidP="00AB339B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47BA32D0" w14:textId="77777777" w:rsidR="004317C8" w:rsidRPr="000C1F3D" w:rsidRDefault="004317C8" w:rsidP="004317C8">
      <w:pPr>
        <w:tabs>
          <w:tab w:val="left" w:pos="720"/>
        </w:tabs>
        <w:ind w:right="508"/>
        <w:rPr>
          <w:rFonts w:ascii="Arial" w:hAnsi="Arial" w:cs="Arial"/>
          <w:sz w:val="16"/>
          <w:szCs w:val="16"/>
        </w:rPr>
      </w:pPr>
    </w:p>
    <w:p w14:paraId="4D3C2669" w14:textId="77777777" w:rsidR="004317C8" w:rsidRDefault="004317C8" w:rsidP="004317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79A639D" w14:textId="77777777" w:rsidR="004317C8" w:rsidRDefault="004317C8" w:rsidP="004317C8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0C1F3D">
        <w:rPr>
          <w:rFonts w:ascii="Arial" w:hAnsi="Arial" w:cs="Arial" w:hint="cs"/>
          <w:bCs/>
          <w:sz w:val="28"/>
          <w:szCs w:val="28"/>
          <w:rtl/>
        </w:rPr>
        <w:lastRenderedPageBreak/>
        <w:t>مخطط تلخيص العهد القديم</w:t>
      </w:r>
    </w:p>
    <w:p w14:paraId="18EC2CDE" w14:textId="77777777" w:rsidR="004317C8" w:rsidRDefault="004317C8" w:rsidP="004317C8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260"/>
        <w:gridCol w:w="1710"/>
        <w:gridCol w:w="1530"/>
        <w:gridCol w:w="2790"/>
        <w:gridCol w:w="2790"/>
        <w:gridCol w:w="2615"/>
      </w:tblGrid>
      <w:tr w:rsidR="004317C8" w14:paraId="5C1E9B88" w14:textId="77777777" w:rsidTr="003E765E">
        <w:trPr>
          <w:trHeight w:val="1008"/>
        </w:trPr>
        <w:tc>
          <w:tcPr>
            <w:tcW w:w="1435" w:type="dxa"/>
            <w:tcBorders>
              <w:bottom w:val="single" w:sz="4" w:space="0" w:color="auto"/>
            </w:tcBorders>
            <w:shd w:val="solid" w:color="auto" w:fill="000000" w:themeFill="text1"/>
            <w:vAlign w:val="center"/>
          </w:tcPr>
          <w:p w14:paraId="37820848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السفر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12847E8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المؤلف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7FF61E95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1710" w:type="dxa"/>
            <w:shd w:val="solid" w:color="auto" w:fill="000000" w:themeFill="text1"/>
            <w:vAlign w:val="center"/>
          </w:tcPr>
          <w:p w14:paraId="200046C6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الأصل</w:t>
            </w:r>
          </w:p>
        </w:tc>
        <w:tc>
          <w:tcPr>
            <w:tcW w:w="1530" w:type="dxa"/>
            <w:shd w:val="solid" w:color="auto" w:fill="000000" w:themeFill="text1"/>
            <w:vAlign w:val="center"/>
          </w:tcPr>
          <w:p w14:paraId="45A7CB28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الوجهة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5129A455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/>
                <w:sz w:val="16"/>
                <w:szCs w:val="16"/>
                <w:rtl/>
              </w:rPr>
              <w:t>ا</w:t>
            </w: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لخصائص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459232CF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الموضوع (المبتدأ)</w:t>
            </w:r>
          </w:p>
        </w:tc>
        <w:tc>
          <w:tcPr>
            <w:tcW w:w="2615" w:type="dxa"/>
            <w:shd w:val="solid" w:color="auto" w:fill="000000" w:themeFill="text1"/>
            <w:vAlign w:val="center"/>
          </w:tcPr>
          <w:p w14:paraId="14B4188D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القصد (الخبر)</w:t>
            </w:r>
          </w:p>
        </w:tc>
      </w:tr>
      <w:tr w:rsidR="004317C8" w14:paraId="75847635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1D41A718" w14:textId="160E4C67" w:rsidR="004317C8" w:rsidRPr="00B22D09" w:rsidRDefault="009E11CB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E0924">
              <w:rPr>
                <w:rFonts w:ascii="Arial" w:hAnsi="Arial" w:cs="Arial" w:hint="cs"/>
                <w:bCs/>
                <w:sz w:val="20"/>
                <w:rtl/>
              </w:rPr>
              <w:t>يوئيل</w:t>
            </w:r>
            <w:proofErr w:type="spellEnd"/>
          </w:p>
        </w:tc>
        <w:tc>
          <w:tcPr>
            <w:tcW w:w="1260" w:type="dxa"/>
          </w:tcPr>
          <w:p w14:paraId="7AB412C4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940DB3E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7827C4E4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8B96A32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C2BD44E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87CB3DD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130D04F9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15ECDA85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75B7C078" w14:textId="7CA8940B" w:rsidR="004317C8" w:rsidRPr="00B22D09" w:rsidRDefault="009E11CB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عاموس</w:t>
            </w:r>
          </w:p>
        </w:tc>
        <w:tc>
          <w:tcPr>
            <w:tcW w:w="1260" w:type="dxa"/>
          </w:tcPr>
          <w:p w14:paraId="255FA71E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19AF68C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0F15219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4E73884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056FD29C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DEF560F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51C53771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4C66FC78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3A87EC72" w14:textId="596ABBC6" w:rsidR="004317C8" w:rsidRPr="00B22D09" w:rsidRDefault="009E11CB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E0924">
              <w:rPr>
                <w:rFonts w:ascii="Arial" w:hAnsi="Arial" w:cs="Arial" w:hint="cs"/>
                <w:bCs/>
                <w:sz w:val="20"/>
                <w:rtl/>
              </w:rPr>
              <w:t>عوبديا</w:t>
            </w:r>
            <w:proofErr w:type="spellEnd"/>
          </w:p>
        </w:tc>
        <w:tc>
          <w:tcPr>
            <w:tcW w:w="1260" w:type="dxa"/>
          </w:tcPr>
          <w:p w14:paraId="0B8699E0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5C9CC4A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69AF0946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B03ACD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570A1828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94D99F6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71184DA1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73955C7D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25F05F7D" w14:textId="0E265CE5" w:rsidR="004317C8" w:rsidRPr="00B22D09" w:rsidRDefault="008252AC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يونان</w:t>
            </w:r>
          </w:p>
        </w:tc>
        <w:tc>
          <w:tcPr>
            <w:tcW w:w="1260" w:type="dxa"/>
          </w:tcPr>
          <w:p w14:paraId="118BF45D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12A3EDF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0CBAB580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1D1A3B9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1282E134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2063812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03A1DC84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625A880D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440A0B84" w14:textId="663BD637" w:rsidR="004317C8" w:rsidRPr="00B22D09" w:rsidRDefault="008252AC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ميخا</w:t>
            </w:r>
          </w:p>
        </w:tc>
        <w:tc>
          <w:tcPr>
            <w:tcW w:w="1260" w:type="dxa"/>
          </w:tcPr>
          <w:p w14:paraId="50689434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70A7325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46F02DA1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7135581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0BC3EB71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62BFCA7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10889220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015387CB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46223DED" w14:textId="14A24A45" w:rsidR="004317C8" w:rsidRPr="00B22D09" w:rsidRDefault="008252AC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E0924">
              <w:rPr>
                <w:rFonts w:ascii="Arial" w:hAnsi="Arial" w:cs="Arial" w:hint="cs"/>
                <w:bCs/>
                <w:sz w:val="20"/>
                <w:rtl/>
              </w:rPr>
              <w:t>ناحوم</w:t>
            </w:r>
            <w:proofErr w:type="spellEnd"/>
          </w:p>
        </w:tc>
        <w:tc>
          <w:tcPr>
            <w:tcW w:w="1260" w:type="dxa"/>
          </w:tcPr>
          <w:p w14:paraId="2AAE99D2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74FD646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CDBEBC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BF0516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0D6F09A0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7D0FD9D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279E5C9C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5516C75A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7C8D3648" w14:textId="3823CD66" w:rsidR="004317C8" w:rsidRPr="00B22D09" w:rsidRDefault="008252AC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حبقوق</w:t>
            </w:r>
          </w:p>
        </w:tc>
        <w:tc>
          <w:tcPr>
            <w:tcW w:w="1260" w:type="dxa"/>
          </w:tcPr>
          <w:p w14:paraId="5068698F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0A66C7D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B9CD39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A6D71E9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03B7EABD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1B5082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5905F86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65EABC48" w14:textId="77777777" w:rsidR="004317C8" w:rsidRPr="000C1F3D" w:rsidRDefault="004317C8" w:rsidP="004317C8">
      <w:pPr>
        <w:tabs>
          <w:tab w:val="left" w:pos="720"/>
        </w:tabs>
        <w:ind w:right="508"/>
        <w:rPr>
          <w:rFonts w:ascii="Arial" w:hAnsi="Arial" w:cs="Arial"/>
          <w:sz w:val="16"/>
          <w:szCs w:val="16"/>
        </w:rPr>
      </w:pPr>
    </w:p>
    <w:p w14:paraId="79460845" w14:textId="77777777" w:rsidR="004317C8" w:rsidRDefault="004317C8" w:rsidP="004317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EB83169" w14:textId="77777777" w:rsidR="004317C8" w:rsidRDefault="004317C8" w:rsidP="004317C8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0C1F3D">
        <w:rPr>
          <w:rFonts w:ascii="Arial" w:hAnsi="Arial" w:cs="Arial" w:hint="cs"/>
          <w:bCs/>
          <w:sz w:val="28"/>
          <w:szCs w:val="28"/>
          <w:rtl/>
        </w:rPr>
        <w:lastRenderedPageBreak/>
        <w:t>مخطط تلخيص العهد القديم</w:t>
      </w:r>
    </w:p>
    <w:p w14:paraId="4B4C43AA" w14:textId="77777777" w:rsidR="004317C8" w:rsidRDefault="004317C8" w:rsidP="004317C8">
      <w:pPr>
        <w:ind w:right="73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260"/>
        <w:gridCol w:w="1710"/>
        <w:gridCol w:w="1530"/>
        <w:gridCol w:w="2790"/>
        <w:gridCol w:w="2790"/>
        <w:gridCol w:w="2615"/>
      </w:tblGrid>
      <w:tr w:rsidR="004317C8" w14:paraId="1590AD61" w14:textId="77777777" w:rsidTr="003E765E">
        <w:trPr>
          <w:trHeight w:val="1008"/>
        </w:trPr>
        <w:tc>
          <w:tcPr>
            <w:tcW w:w="1435" w:type="dxa"/>
            <w:tcBorders>
              <w:bottom w:val="single" w:sz="4" w:space="0" w:color="auto"/>
            </w:tcBorders>
            <w:shd w:val="solid" w:color="auto" w:fill="000000" w:themeFill="text1"/>
            <w:vAlign w:val="center"/>
          </w:tcPr>
          <w:p w14:paraId="47CCA547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السفر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10ED6A70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المؤلف</w:t>
            </w:r>
          </w:p>
        </w:tc>
        <w:tc>
          <w:tcPr>
            <w:tcW w:w="1260" w:type="dxa"/>
            <w:shd w:val="solid" w:color="auto" w:fill="000000" w:themeFill="text1"/>
            <w:vAlign w:val="center"/>
          </w:tcPr>
          <w:p w14:paraId="7F1915C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1710" w:type="dxa"/>
            <w:shd w:val="solid" w:color="auto" w:fill="000000" w:themeFill="text1"/>
            <w:vAlign w:val="center"/>
          </w:tcPr>
          <w:p w14:paraId="0064DA32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الأصل</w:t>
            </w:r>
          </w:p>
        </w:tc>
        <w:tc>
          <w:tcPr>
            <w:tcW w:w="1530" w:type="dxa"/>
            <w:shd w:val="solid" w:color="auto" w:fill="000000" w:themeFill="text1"/>
            <w:vAlign w:val="center"/>
          </w:tcPr>
          <w:p w14:paraId="3813697C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الوجهة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5BC2922A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/>
                <w:sz w:val="16"/>
                <w:szCs w:val="16"/>
                <w:rtl/>
              </w:rPr>
              <w:t>ا</w:t>
            </w: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لخصائص</w:t>
            </w:r>
          </w:p>
        </w:tc>
        <w:tc>
          <w:tcPr>
            <w:tcW w:w="2790" w:type="dxa"/>
            <w:shd w:val="solid" w:color="auto" w:fill="000000" w:themeFill="text1"/>
            <w:vAlign w:val="center"/>
          </w:tcPr>
          <w:p w14:paraId="526E2E7F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الموضوع (المبتدأ)</w:t>
            </w:r>
          </w:p>
        </w:tc>
        <w:tc>
          <w:tcPr>
            <w:tcW w:w="2615" w:type="dxa"/>
            <w:shd w:val="solid" w:color="auto" w:fill="000000" w:themeFill="text1"/>
            <w:vAlign w:val="center"/>
          </w:tcPr>
          <w:p w14:paraId="67FAA4C9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  <w:r w:rsidRPr="000C1F3D">
              <w:rPr>
                <w:rFonts w:ascii="Arial" w:hAnsi="Arial" w:cs="Arial" w:hint="cs"/>
                <w:bCs/>
                <w:sz w:val="16"/>
                <w:szCs w:val="16"/>
                <w:rtl/>
              </w:rPr>
              <w:t>القصد (الخبر)</w:t>
            </w:r>
          </w:p>
        </w:tc>
      </w:tr>
      <w:tr w:rsidR="004317C8" w14:paraId="026A626E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6A582D77" w14:textId="4F74F0D7" w:rsidR="004317C8" w:rsidRPr="00B22D09" w:rsidRDefault="00E32AED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صفنيا</w:t>
            </w:r>
          </w:p>
        </w:tc>
        <w:tc>
          <w:tcPr>
            <w:tcW w:w="1260" w:type="dxa"/>
          </w:tcPr>
          <w:p w14:paraId="53D51628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0BFD3E6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4A30F07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2855A12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0DD4CC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4D6C815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5EC68F0A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211A645D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464EC9BD" w14:textId="2CEDC12D" w:rsidR="004317C8" w:rsidRPr="00B22D09" w:rsidRDefault="00E32AED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حجي</w:t>
            </w:r>
          </w:p>
        </w:tc>
        <w:tc>
          <w:tcPr>
            <w:tcW w:w="1260" w:type="dxa"/>
          </w:tcPr>
          <w:p w14:paraId="579E1ED8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8122460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B0A63E6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8A72D0B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077EB91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5394FB28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15741370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78FCA1A0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0C8911DD" w14:textId="3D4D2A6C" w:rsidR="004317C8" w:rsidRPr="00B22D09" w:rsidRDefault="00E32AED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زكريا</w:t>
            </w:r>
          </w:p>
        </w:tc>
        <w:tc>
          <w:tcPr>
            <w:tcW w:w="1260" w:type="dxa"/>
          </w:tcPr>
          <w:p w14:paraId="017F091B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18CFEAB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9129FE5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A8CD4E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07CFFEF8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51751A94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1489793C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047B8F62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0ED16520" w14:textId="7D24324E" w:rsidR="004317C8" w:rsidRPr="00B22D09" w:rsidRDefault="00E32AED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E0924">
              <w:rPr>
                <w:rFonts w:ascii="Arial" w:hAnsi="Arial" w:cs="Arial" w:hint="cs"/>
                <w:bCs/>
                <w:sz w:val="20"/>
                <w:rtl/>
              </w:rPr>
              <w:t>ملاخي</w:t>
            </w:r>
          </w:p>
        </w:tc>
        <w:tc>
          <w:tcPr>
            <w:tcW w:w="1260" w:type="dxa"/>
          </w:tcPr>
          <w:p w14:paraId="1221229E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C39BE66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6E4A0EF7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A2D179D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1EEF9B82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92D89EA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1310BEFC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326F4DE1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1338612B" w14:textId="77777777" w:rsidR="004317C8" w:rsidRPr="00B22D09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74F47BCB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3E1E65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0420E814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D740381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6B76D90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5F31757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79D318E7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4E6A2384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730B833B" w14:textId="77777777" w:rsidR="004317C8" w:rsidRPr="00B22D09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1BB66E1D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0AB15CB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7E6FDC9E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46F8B5E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6425343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1981216F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09EC6EFA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317C8" w14:paraId="094C923B" w14:textId="77777777" w:rsidTr="003E765E">
        <w:trPr>
          <w:trHeight w:val="1008"/>
        </w:trPr>
        <w:tc>
          <w:tcPr>
            <w:tcW w:w="1435" w:type="dxa"/>
            <w:shd w:val="solid" w:color="auto" w:fill="000000" w:themeFill="text1"/>
            <w:vAlign w:val="center"/>
          </w:tcPr>
          <w:p w14:paraId="58E16FB8" w14:textId="77777777" w:rsidR="004317C8" w:rsidRPr="00B22D09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5B87CDD8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F0B5CF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447B6D9D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E28E857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12663650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763E5355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15" w:type="dxa"/>
          </w:tcPr>
          <w:p w14:paraId="500FCD87" w14:textId="77777777" w:rsidR="004317C8" w:rsidRDefault="004317C8" w:rsidP="003E765E">
            <w:pPr>
              <w:ind w:right="73"/>
              <w:jc w:val="center"/>
              <w:outlineLvl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5992A145" w14:textId="77777777" w:rsidR="004317C8" w:rsidRPr="000C1F3D" w:rsidRDefault="004317C8" w:rsidP="004317C8">
      <w:pPr>
        <w:tabs>
          <w:tab w:val="left" w:pos="720"/>
        </w:tabs>
        <w:ind w:right="508"/>
        <w:rPr>
          <w:rFonts w:ascii="Arial" w:hAnsi="Arial" w:cs="Arial"/>
          <w:sz w:val="16"/>
          <w:szCs w:val="16"/>
        </w:rPr>
      </w:pPr>
    </w:p>
    <w:p w14:paraId="268A1404" w14:textId="77777777" w:rsidR="001439A1" w:rsidRPr="000C1F3D" w:rsidRDefault="001439A1" w:rsidP="001439A1">
      <w:pPr>
        <w:tabs>
          <w:tab w:val="left" w:pos="720"/>
        </w:tabs>
        <w:ind w:right="508"/>
        <w:rPr>
          <w:rFonts w:ascii="Arial" w:hAnsi="Arial" w:cs="Arial"/>
          <w:sz w:val="16"/>
          <w:szCs w:val="16"/>
        </w:rPr>
      </w:pPr>
    </w:p>
    <w:sectPr w:rsidR="001439A1" w:rsidRPr="000C1F3D" w:rsidSect="00DA4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823" w:right="720" w:bottom="1296" w:left="720" w:header="720" w:footer="720" w:gutter="0"/>
      <w:pgNumType w:fmt="arabicAlpha"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D12B" w14:textId="77777777" w:rsidR="00B220EC" w:rsidRDefault="00B220EC">
      <w:r>
        <w:separator/>
      </w:r>
    </w:p>
  </w:endnote>
  <w:endnote w:type="continuationSeparator" w:id="0">
    <w:p w14:paraId="59AAF793" w14:textId="77777777" w:rsidR="00B220EC" w:rsidRDefault="00B2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Garamond">
    <w:altName w:val="Times New Roman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Helvetica Black">
    <w:altName w:val="Genev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egerD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C2DD" w14:textId="77777777" w:rsidR="002D6889" w:rsidRDefault="002D6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E96F" w14:textId="10EAFE7B" w:rsidR="00332039" w:rsidRPr="00A322F4" w:rsidRDefault="00075F9A" w:rsidP="00996E13">
    <w:pPr>
      <w:pStyle w:val="Footer"/>
      <w:jc w:val="right"/>
      <w:rPr>
        <w:sz w:val="16"/>
        <w:szCs w:val="16"/>
        <w:lang w:bidi="ar-JO"/>
      </w:rPr>
    </w:pPr>
    <w:r>
      <w:rPr>
        <w:rFonts w:hint="cs"/>
        <w:sz w:val="16"/>
        <w:szCs w:val="16"/>
        <w:rtl/>
        <w:lang w:bidi="ar-JO"/>
      </w:rPr>
      <w:t>٣</w:t>
    </w:r>
    <w:r w:rsidR="00A322F4" w:rsidRPr="00A322F4">
      <w:rPr>
        <w:rFonts w:hint="cs"/>
        <w:sz w:val="16"/>
        <w:szCs w:val="16"/>
        <w:rtl/>
        <w:lang w:bidi="ar-JO"/>
      </w:rPr>
      <w:t xml:space="preserve"> أيلول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B1B2" w14:textId="77777777" w:rsidR="002D6889" w:rsidRDefault="002D6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A15BF" w14:textId="77777777" w:rsidR="00B220EC" w:rsidRDefault="00B220EC">
      <w:r>
        <w:separator/>
      </w:r>
    </w:p>
  </w:footnote>
  <w:footnote w:type="continuationSeparator" w:id="0">
    <w:p w14:paraId="264A7331" w14:textId="77777777" w:rsidR="00B220EC" w:rsidRDefault="00B2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77B5" w14:textId="77777777" w:rsidR="00FF2E07" w:rsidRDefault="00FF2E07" w:rsidP="00DA4C6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51377" w14:textId="77777777" w:rsidR="00FF2E07" w:rsidRDefault="00FF2E07" w:rsidP="00FF2E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09822578"/>
      <w:docPartObj>
        <w:docPartGallery w:val="Page Numbers (Top of Page)"/>
        <w:docPartUnique/>
      </w:docPartObj>
    </w:sdtPr>
    <w:sdtContent>
      <w:p w14:paraId="5CC96240" w14:textId="6C412963" w:rsidR="00DA4C6F" w:rsidRDefault="00DA4C6F" w:rsidP="00367E0F">
        <w:pPr>
          <w:pStyle w:val="Header"/>
          <w:framePr w:w="450" w:wrap="none" w:vAnchor="text" w:hAnchor="page" w:x="15729" w:y="1"/>
          <w:ind w:left="-777" w:firstLine="77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rFonts w:hint="eastAsia"/>
            <w:noProof/>
            <w:rtl/>
          </w:rPr>
          <w:t>أ‌</w:t>
        </w:r>
        <w:r>
          <w:rPr>
            <w:rStyle w:val="PageNumber"/>
          </w:rPr>
          <w:fldChar w:fldCharType="end"/>
        </w:r>
        <w:r w:rsidR="00367E0F" w:rsidRPr="00367E0F">
          <w:rPr>
            <w:rStyle w:val="PageNumber"/>
            <w:rFonts w:ascii="Arial" w:hAnsi="Arial" w:cs="Arial"/>
          </w:rPr>
          <w:t>38</w:t>
        </w:r>
      </w:p>
    </w:sdtContent>
  </w:sdt>
  <w:p w14:paraId="288C171B" w14:textId="5DA7A276" w:rsidR="00332039" w:rsidRPr="0005418C" w:rsidRDefault="00A322F4" w:rsidP="001F7717">
    <w:pPr>
      <w:pStyle w:val="Header"/>
      <w:tabs>
        <w:tab w:val="clear" w:pos="4320"/>
        <w:tab w:val="clear" w:pos="8640"/>
        <w:tab w:val="center" w:pos="7650"/>
        <w:tab w:val="left" w:pos="14400"/>
        <w:tab w:val="right" w:pos="14850"/>
      </w:tabs>
      <w:ind w:right="360"/>
      <w:rPr>
        <w:rStyle w:val="PageNumber"/>
        <w:rFonts w:ascii="Arial" w:hAnsi="Arial" w:cs="Arial"/>
        <w:iCs/>
        <w:sz w:val="22"/>
        <w:szCs w:val="22"/>
        <w:u w:val="single"/>
      </w:rPr>
    </w:pPr>
    <w:r w:rsidRPr="002D6889">
      <w:rPr>
        <w:rFonts w:ascii="Arial" w:hAnsi="Arial" w:cs="Arial" w:hint="cs"/>
        <w:i/>
        <w:sz w:val="22"/>
        <w:szCs w:val="22"/>
        <w:u w:val="single"/>
        <w:rtl/>
      </w:rPr>
      <w:t>د. ريك جريفيث</w:t>
    </w:r>
    <w:r w:rsidR="00E11FF5" w:rsidRPr="002D6889">
      <w:rPr>
        <w:rFonts w:ascii="Arial" w:hAnsi="Arial" w:cs="Arial"/>
        <w:i/>
        <w:sz w:val="22"/>
        <w:szCs w:val="22"/>
        <w:u w:val="single"/>
      </w:rPr>
      <w:tab/>
    </w:r>
    <w:r w:rsidRPr="002D6889">
      <w:rPr>
        <w:rFonts w:ascii="Arial" w:hAnsi="Arial" w:cs="Arial" w:hint="cs"/>
        <w:i/>
        <w:sz w:val="22"/>
        <w:szCs w:val="22"/>
        <w:u w:val="single"/>
        <w:rtl/>
      </w:rPr>
      <w:t>مسح العهد القديم: مخطط التلخيص</w:t>
    </w:r>
    <w:r w:rsidR="00332039" w:rsidRPr="002D6889">
      <w:rPr>
        <w:rFonts w:ascii="Arial" w:hAnsi="Arial" w:cs="Arial"/>
        <w:i/>
        <w:sz w:val="22"/>
        <w:szCs w:val="22"/>
        <w:u w:val="single"/>
      </w:rPr>
      <w:tab/>
    </w:r>
    <w:r w:rsidR="00BE0924" w:rsidRPr="002D6889">
      <w:rPr>
        <w:rFonts w:ascii="Arial" w:hAnsi="Arial" w:cs="Arial"/>
        <w:i/>
        <w:sz w:val="22"/>
        <w:szCs w:val="22"/>
        <w:u w:val="single"/>
      </w:rPr>
      <w:tab/>
    </w:r>
  </w:p>
  <w:p w14:paraId="215F22E7" w14:textId="77777777" w:rsidR="00332039" w:rsidRPr="002D6889" w:rsidRDefault="00332039" w:rsidP="002D6889">
    <w:pPr>
      <w:pStyle w:val="Header"/>
      <w:tabs>
        <w:tab w:val="clear" w:pos="4320"/>
        <w:tab w:val="clear" w:pos="8640"/>
        <w:tab w:val="center" w:pos="7830"/>
        <w:tab w:val="right" w:pos="9630"/>
      </w:tabs>
      <w:rPr>
        <w:rFonts w:ascii="Arial" w:hAnsi="Arial" w:cs="Arial"/>
        <w:i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0B7D" w14:textId="77777777" w:rsidR="002D6889" w:rsidRDefault="002D6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1120"/>
        </w:tabs>
        <w:ind w:left="1120" w:hanging="380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00000000"/>
    <w:lvl w:ilvl="0">
      <w:start w:val="4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8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0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909002126">
    <w:abstractNumId w:val="0"/>
  </w:num>
  <w:num w:numId="2" w16cid:durableId="1975334386">
    <w:abstractNumId w:val="2"/>
  </w:num>
  <w:num w:numId="3" w16cid:durableId="144264464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267886211">
    <w:abstractNumId w:val="3"/>
  </w:num>
  <w:num w:numId="5" w16cid:durableId="152502375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2105606462">
    <w:abstractNumId w:val="4"/>
  </w:num>
  <w:num w:numId="7" w16cid:durableId="166936530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8" w16cid:durableId="33804279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260" w:hanging="360"/>
        </w:pPr>
      </w:lvl>
    </w:lvlOverride>
  </w:num>
  <w:num w:numId="9" w16cid:durableId="752239757">
    <w:abstractNumId w:val="5"/>
  </w:num>
  <w:num w:numId="10" w16cid:durableId="251935444">
    <w:abstractNumId w:val="1"/>
    <w:lvlOverride w:ilvl="0">
      <w:lvl w:ilvl="0">
        <w:start w:val="1"/>
        <w:numFmt w:val="upperRoman"/>
        <w:lvlText w:val="%1."/>
        <w:legacy w:legacy="1" w:legacySpace="0" w:legacyIndent="432"/>
        <w:lvlJc w:val="left"/>
        <w:pPr>
          <w:ind w:left="432" w:hanging="432"/>
        </w:pPr>
      </w:lvl>
    </w:lvlOverride>
  </w:num>
  <w:num w:numId="11" w16cid:durableId="2009744487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522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SystemFonts/>
  <w:activeWritingStyle w:appName="MSWord" w:lang="en-US" w:vendorID="8" w:dllVersion="513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48"/>
    <w:rsid w:val="00001610"/>
    <w:rsid w:val="00006656"/>
    <w:rsid w:val="000079E8"/>
    <w:rsid w:val="00012F3F"/>
    <w:rsid w:val="00025560"/>
    <w:rsid w:val="00026D26"/>
    <w:rsid w:val="00031771"/>
    <w:rsid w:val="000349CB"/>
    <w:rsid w:val="00035A3D"/>
    <w:rsid w:val="00041C41"/>
    <w:rsid w:val="00043870"/>
    <w:rsid w:val="000462BF"/>
    <w:rsid w:val="0004722A"/>
    <w:rsid w:val="00053C27"/>
    <w:rsid w:val="0005418C"/>
    <w:rsid w:val="0006620E"/>
    <w:rsid w:val="000707B8"/>
    <w:rsid w:val="00075F9A"/>
    <w:rsid w:val="00082838"/>
    <w:rsid w:val="000A15EC"/>
    <w:rsid w:val="000A4A8D"/>
    <w:rsid w:val="000A65FA"/>
    <w:rsid w:val="000B1F26"/>
    <w:rsid w:val="000B5997"/>
    <w:rsid w:val="000B62BF"/>
    <w:rsid w:val="000B7A38"/>
    <w:rsid w:val="000C0BC9"/>
    <w:rsid w:val="000C1F3D"/>
    <w:rsid w:val="000D09EB"/>
    <w:rsid w:val="000E003A"/>
    <w:rsid w:val="000E1689"/>
    <w:rsid w:val="000E7BBB"/>
    <w:rsid w:val="000F195D"/>
    <w:rsid w:val="000F1E58"/>
    <w:rsid w:val="000F6BD7"/>
    <w:rsid w:val="001048FB"/>
    <w:rsid w:val="0011432E"/>
    <w:rsid w:val="00114487"/>
    <w:rsid w:val="001168E0"/>
    <w:rsid w:val="00124028"/>
    <w:rsid w:val="00124BE2"/>
    <w:rsid w:val="001266B1"/>
    <w:rsid w:val="001361D4"/>
    <w:rsid w:val="001439A1"/>
    <w:rsid w:val="001479A4"/>
    <w:rsid w:val="00150039"/>
    <w:rsid w:val="00151A21"/>
    <w:rsid w:val="001532E4"/>
    <w:rsid w:val="00157849"/>
    <w:rsid w:val="00164FBF"/>
    <w:rsid w:val="00167A1C"/>
    <w:rsid w:val="00171CEF"/>
    <w:rsid w:val="00182A07"/>
    <w:rsid w:val="001832CF"/>
    <w:rsid w:val="00185A00"/>
    <w:rsid w:val="00191D1E"/>
    <w:rsid w:val="00194833"/>
    <w:rsid w:val="001971B4"/>
    <w:rsid w:val="001A0ABD"/>
    <w:rsid w:val="001A135A"/>
    <w:rsid w:val="001A793A"/>
    <w:rsid w:val="001C04FD"/>
    <w:rsid w:val="001C5E31"/>
    <w:rsid w:val="001D05FD"/>
    <w:rsid w:val="001D2991"/>
    <w:rsid w:val="001E08BA"/>
    <w:rsid w:val="001F7348"/>
    <w:rsid w:val="001F7717"/>
    <w:rsid w:val="002032F4"/>
    <w:rsid w:val="002129AB"/>
    <w:rsid w:val="0021794C"/>
    <w:rsid w:val="00217AAE"/>
    <w:rsid w:val="00217FD0"/>
    <w:rsid w:val="00221E69"/>
    <w:rsid w:val="002325D9"/>
    <w:rsid w:val="00235EF8"/>
    <w:rsid w:val="00242707"/>
    <w:rsid w:val="00253867"/>
    <w:rsid w:val="00263091"/>
    <w:rsid w:val="00263CB2"/>
    <w:rsid w:val="0026567C"/>
    <w:rsid w:val="00266AD7"/>
    <w:rsid w:val="00274746"/>
    <w:rsid w:val="00283A1F"/>
    <w:rsid w:val="00296B44"/>
    <w:rsid w:val="002A7116"/>
    <w:rsid w:val="002B6141"/>
    <w:rsid w:val="002C1E67"/>
    <w:rsid w:val="002D6889"/>
    <w:rsid w:val="002E1142"/>
    <w:rsid w:val="002E5641"/>
    <w:rsid w:val="002E5D82"/>
    <w:rsid w:val="002E763D"/>
    <w:rsid w:val="002E7DD6"/>
    <w:rsid w:val="002F7B55"/>
    <w:rsid w:val="00301ED0"/>
    <w:rsid w:val="00310938"/>
    <w:rsid w:val="00312485"/>
    <w:rsid w:val="00312AAF"/>
    <w:rsid w:val="00320E94"/>
    <w:rsid w:val="003314FF"/>
    <w:rsid w:val="00332039"/>
    <w:rsid w:val="00336B71"/>
    <w:rsid w:val="00357925"/>
    <w:rsid w:val="00360A59"/>
    <w:rsid w:val="00367E0F"/>
    <w:rsid w:val="00373A15"/>
    <w:rsid w:val="00382659"/>
    <w:rsid w:val="00397A81"/>
    <w:rsid w:val="003A215E"/>
    <w:rsid w:val="003A3E61"/>
    <w:rsid w:val="003B7D63"/>
    <w:rsid w:val="003D4043"/>
    <w:rsid w:val="003D43E8"/>
    <w:rsid w:val="00423E07"/>
    <w:rsid w:val="0043001D"/>
    <w:rsid w:val="004317C8"/>
    <w:rsid w:val="00434CD4"/>
    <w:rsid w:val="00440A18"/>
    <w:rsid w:val="004455DD"/>
    <w:rsid w:val="00461342"/>
    <w:rsid w:val="00465CEB"/>
    <w:rsid w:val="0047311C"/>
    <w:rsid w:val="004773A7"/>
    <w:rsid w:val="00480F7E"/>
    <w:rsid w:val="004863D4"/>
    <w:rsid w:val="0049312C"/>
    <w:rsid w:val="00493603"/>
    <w:rsid w:val="00495522"/>
    <w:rsid w:val="004A47C1"/>
    <w:rsid w:val="004A7F86"/>
    <w:rsid w:val="004B018A"/>
    <w:rsid w:val="004B35DB"/>
    <w:rsid w:val="004C436E"/>
    <w:rsid w:val="004C45B4"/>
    <w:rsid w:val="004D6EB3"/>
    <w:rsid w:val="004E323E"/>
    <w:rsid w:val="004F073A"/>
    <w:rsid w:val="005015E5"/>
    <w:rsid w:val="00504927"/>
    <w:rsid w:val="005073A7"/>
    <w:rsid w:val="00511DF8"/>
    <w:rsid w:val="00512D81"/>
    <w:rsid w:val="005151D2"/>
    <w:rsid w:val="00520284"/>
    <w:rsid w:val="00526169"/>
    <w:rsid w:val="00532338"/>
    <w:rsid w:val="00546DD4"/>
    <w:rsid w:val="00553DF6"/>
    <w:rsid w:val="0055525E"/>
    <w:rsid w:val="00555D55"/>
    <w:rsid w:val="005600AB"/>
    <w:rsid w:val="00562F2E"/>
    <w:rsid w:val="005709F2"/>
    <w:rsid w:val="00575CE9"/>
    <w:rsid w:val="00587DF9"/>
    <w:rsid w:val="005907B5"/>
    <w:rsid w:val="00592034"/>
    <w:rsid w:val="00593D1A"/>
    <w:rsid w:val="005A4A3A"/>
    <w:rsid w:val="005A710E"/>
    <w:rsid w:val="005B7624"/>
    <w:rsid w:val="005B77FE"/>
    <w:rsid w:val="005B7E40"/>
    <w:rsid w:val="005C71BA"/>
    <w:rsid w:val="005C7FDE"/>
    <w:rsid w:val="005D09A1"/>
    <w:rsid w:val="005D0E65"/>
    <w:rsid w:val="005D4296"/>
    <w:rsid w:val="005E4F4F"/>
    <w:rsid w:val="005E7F68"/>
    <w:rsid w:val="005F40A4"/>
    <w:rsid w:val="005F4931"/>
    <w:rsid w:val="00604272"/>
    <w:rsid w:val="00625F8C"/>
    <w:rsid w:val="00627626"/>
    <w:rsid w:val="00631523"/>
    <w:rsid w:val="00640C1E"/>
    <w:rsid w:val="00642567"/>
    <w:rsid w:val="006425B5"/>
    <w:rsid w:val="00647BB5"/>
    <w:rsid w:val="00652789"/>
    <w:rsid w:val="00657427"/>
    <w:rsid w:val="006648F6"/>
    <w:rsid w:val="00677365"/>
    <w:rsid w:val="00685F89"/>
    <w:rsid w:val="006946F4"/>
    <w:rsid w:val="006A238E"/>
    <w:rsid w:val="006B1B35"/>
    <w:rsid w:val="006E2CA0"/>
    <w:rsid w:val="006F13BF"/>
    <w:rsid w:val="006F3060"/>
    <w:rsid w:val="006F500C"/>
    <w:rsid w:val="006F519E"/>
    <w:rsid w:val="00706A0F"/>
    <w:rsid w:val="00733C83"/>
    <w:rsid w:val="00734090"/>
    <w:rsid w:val="0073427E"/>
    <w:rsid w:val="0073594B"/>
    <w:rsid w:val="007403D5"/>
    <w:rsid w:val="007536E1"/>
    <w:rsid w:val="00771EE2"/>
    <w:rsid w:val="00780DC0"/>
    <w:rsid w:val="007838B6"/>
    <w:rsid w:val="0078421C"/>
    <w:rsid w:val="00784AFB"/>
    <w:rsid w:val="007A42EF"/>
    <w:rsid w:val="007B0516"/>
    <w:rsid w:val="007B2D34"/>
    <w:rsid w:val="007B60B5"/>
    <w:rsid w:val="007C08E9"/>
    <w:rsid w:val="007C1454"/>
    <w:rsid w:val="007C51C1"/>
    <w:rsid w:val="007C5E0F"/>
    <w:rsid w:val="007D0C32"/>
    <w:rsid w:val="007D0E71"/>
    <w:rsid w:val="007D50D7"/>
    <w:rsid w:val="007D718B"/>
    <w:rsid w:val="007E7348"/>
    <w:rsid w:val="007E7CC6"/>
    <w:rsid w:val="007F4299"/>
    <w:rsid w:val="008016EC"/>
    <w:rsid w:val="00804639"/>
    <w:rsid w:val="00810088"/>
    <w:rsid w:val="00816D50"/>
    <w:rsid w:val="00820847"/>
    <w:rsid w:val="008252AC"/>
    <w:rsid w:val="00830C95"/>
    <w:rsid w:val="00840B94"/>
    <w:rsid w:val="00852BB3"/>
    <w:rsid w:val="00853FD2"/>
    <w:rsid w:val="0085650B"/>
    <w:rsid w:val="00860016"/>
    <w:rsid w:val="0086076A"/>
    <w:rsid w:val="00860BEF"/>
    <w:rsid w:val="008614FD"/>
    <w:rsid w:val="00870197"/>
    <w:rsid w:val="00875B64"/>
    <w:rsid w:val="00892B6D"/>
    <w:rsid w:val="008A1379"/>
    <w:rsid w:val="008A203A"/>
    <w:rsid w:val="008A21CD"/>
    <w:rsid w:val="008A29D4"/>
    <w:rsid w:val="008A2E9A"/>
    <w:rsid w:val="008B03E0"/>
    <w:rsid w:val="008B2AB4"/>
    <w:rsid w:val="008B3CC7"/>
    <w:rsid w:val="008B4253"/>
    <w:rsid w:val="008C0660"/>
    <w:rsid w:val="008C2A6C"/>
    <w:rsid w:val="008D157F"/>
    <w:rsid w:val="008E357B"/>
    <w:rsid w:val="00900205"/>
    <w:rsid w:val="0090260A"/>
    <w:rsid w:val="00903B5E"/>
    <w:rsid w:val="00915964"/>
    <w:rsid w:val="0091767C"/>
    <w:rsid w:val="00923F68"/>
    <w:rsid w:val="009316DC"/>
    <w:rsid w:val="00932F44"/>
    <w:rsid w:val="00934D0B"/>
    <w:rsid w:val="009519BB"/>
    <w:rsid w:val="00955E50"/>
    <w:rsid w:val="00957902"/>
    <w:rsid w:val="00964003"/>
    <w:rsid w:val="00966B87"/>
    <w:rsid w:val="00976FAB"/>
    <w:rsid w:val="00996E13"/>
    <w:rsid w:val="009A2974"/>
    <w:rsid w:val="009A4FAC"/>
    <w:rsid w:val="009B1D29"/>
    <w:rsid w:val="009B3C1D"/>
    <w:rsid w:val="009C0BAD"/>
    <w:rsid w:val="009C5337"/>
    <w:rsid w:val="009D613A"/>
    <w:rsid w:val="009E11CB"/>
    <w:rsid w:val="009E28FF"/>
    <w:rsid w:val="009E53FA"/>
    <w:rsid w:val="009F029D"/>
    <w:rsid w:val="009F2F6E"/>
    <w:rsid w:val="00A05134"/>
    <w:rsid w:val="00A11365"/>
    <w:rsid w:val="00A256AF"/>
    <w:rsid w:val="00A30A49"/>
    <w:rsid w:val="00A30ED6"/>
    <w:rsid w:val="00A322F4"/>
    <w:rsid w:val="00A3576B"/>
    <w:rsid w:val="00A37546"/>
    <w:rsid w:val="00A47663"/>
    <w:rsid w:val="00A5086D"/>
    <w:rsid w:val="00A61B0C"/>
    <w:rsid w:val="00A675B3"/>
    <w:rsid w:val="00A71B8C"/>
    <w:rsid w:val="00A72EC4"/>
    <w:rsid w:val="00A80A15"/>
    <w:rsid w:val="00A838D9"/>
    <w:rsid w:val="00A94BA2"/>
    <w:rsid w:val="00A96301"/>
    <w:rsid w:val="00A9756A"/>
    <w:rsid w:val="00AA6432"/>
    <w:rsid w:val="00AA6F3F"/>
    <w:rsid w:val="00AA7DED"/>
    <w:rsid w:val="00AB119A"/>
    <w:rsid w:val="00AB131B"/>
    <w:rsid w:val="00AB339B"/>
    <w:rsid w:val="00AB34E1"/>
    <w:rsid w:val="00AD5AD1"/>
    <w:rsid w:val="00AD69C0"/>
    <w:rsid w:val="00AE1602"/>
    <w:rsid w:val="00AE21A3"/>
    <w:rsid w:val="00AF07B4"/>
    <w:rsid w:val="00B146E9"/>
    <w:rsid w:val="00B21534"/>
    <w:rsid w:val="00B220EC"/>
    <w:rsid w:val="00B22D09"/>
    <w:rsid w:val="00B364ED"/>
    <w:rsid w:val="00B4575A"/>
    <w:rsid w:val="00B45A6F"/>
    <w:rsid w:val="00B469CB"/>
    <w:rsid w:val="00B47A17"/>
    <w:rsid w:val="00B544A3"/>
    <w:rsid w:val="00B547C9"/>
    <w:rsid w:val="00B668BB"/>
    <w:rsid w:val="00B67EA2"/>
    <w:rsid w:val="00B67EBE"/>
    <w:rsid w:val="00B82439"/>
    <w:rsid w:val="00B86536"/>
    <w:rsid w:val="00B93318"/>
    <w:rsid w:val="00B94895"/>
    <w:rsid w:val="00BA1714"/>
    <w:rsid w:val="00BA6F7C"/>
    <w:rsid w:val="00BA7CA9"/>
    <w:rsid w:val="00BB1B20"/>
    <w:rsid w:val="00BB4C00"/>
    <w:rsid w:val="00BC0120"/>
    <w:rsid w:val="00BC4FF7"/>
    <w:rsid w:val="00BC591B"/>
    <w:rsid w:val="00BC5A41"/>
    <w:rsid w:val="00BD6FE0"/>
    <w:rsid w:val="00BE0924"/>
    <w:rsid w:val="00BE2B47"/>
    <w:rsid w:val="00BF3FA9"/>
    <w:rsid w:val="00C1791D"/>
    <w:rsid w:val="00C35A77"/>
    <w:rsid w:val="00C453B9"/>
    <w:rsid w:val="00C519BC"/>
    <w:rsid w:val="00C576C5"/>
    <w:rsid w:val="00C6740E"/>
    <w:rsid w:val="00C762AE"/>
    <w:rsid w:val="00C8197E"/>
    <w:rsid w:val="00C96C9E"/>
    <w:rsid w:val="00CA2718"/>
    <w:rsid w:val="00CA5745"/>
    <w:rsid w:val="00CB3E18"/>
    <w:rsid w:val="00CC45C9"/>
    <w:rsid w:val="00CE51E6"/>
    <w:rsid w:val="00CF241C"/>
    <w:rsid w:val="00D05351"/>
    <w:rsid w:val="00D16B5C"/>
    <w:rsid w:val="00D16E64"/>
    <w:rsid w:val="00D171ED"/>
    <w:rsid w:val="00D2261C"/>
    <w:rsid w:val="00D303E1"/>
    <w:rsid w:val="00D34C59"/>
    <w:rsid w:val="00D35FD4"/>
    <w:rsid w:val="00D6095F"/>
    <w:rsid w:val="00D628CE"/>
    <w:rsid w:val="00D74F41"/>
    <w:rsid w:val="00D76AD7"/>
    <w:rsid w:val="00D84110"/>
    <w:rsid w:val="00D927B7"/>
    <w:rsid w:val="00D93B83"/>
    <w:rsid w:val="00DA0735"/>
    <w:rsid w:val="00DA1842"/>
    <w:rsid w:val="00DA1FA8"/>
    <w:rsid w:val="00DA4C6F"/>
    <w:rsid w:val="00DA723A"/>
    <w:rsid w:val="00DA7F56"/>
    <w:rsid w:val="00DB0A30"/>
    <w:rsid w:val="00DB60FC"/>
    <w:rsid w:val="00DC25DA"/>
    <w:rsid w:val="00DD3146"/>
    <w:rsid w:val="00DD5C26"/>
    <w:rsid w:val="00DE22A1"/>
    <w:rsid w:val="00DE26D6"/>
    <w:rsid w:val="00DF62B7"/>
    <w:rsid w:val="00DF760B"/>
    <w:rsid w:val="00DF7B19"/>
    <w:rsid w:val="00E0095F"/>
    <w:rsid w:val="00E0201F"/>
    <w:rsid w:val="00E03688"/>
    <w:rsid w:val="00E11FF5"/>
    <w:rsid w:val="00E127A3"/>
    <w:rsid w:val="00E13A55"/>
    <w:rsid w:val="00E21DD2"/>
    <w:rsid w:val="00E2359E"/>
    <w:rsid w:val="00E23E38"/>
    <w:rsid w:val="00E278CD"/>
    <w:rsid w:val="00E27B6E"/>
    <w:rsid w:val="00E300D4"/>
    <w:rsid w:val="00E32AED"/>
    <w:rsid w:val="00E420DF"/>
    <w:rsid w:val="00E42CFE"/>
    <w:rsid w:val="00E519DD"/>
    <w:rsid w:val="00E65671"/>
    <w:rsid w:val="00E82C10"/>
    <w:rsid w:val="00E836DF"/>
    <w:rsid w:val="00EA17E4"/>
    <w:rsid w:val="00EA33E2"/>
    <w:rsid w:val="00EC5585"/>
    <w:rsid w:val="00EC579C"/>
    <w:rsid w:val="00ED479F"/>
    <w:rsid w:val="00ED5EAE"/>
    <w:rsid w:val="00EE6146"/>
    <w:rsid w:val="00EF12CA"/>
    <w:rsid w:val="00EF1783"/>
    <w:rsid w:val="00EF34D4"/>
    <w:rsid w:val="00F04C69"/>
    <w:rsid w:val="00F10E3D"/>
    <w:rsid w:val="00F13E52"/>
    <w:rsid w:val="00F16418"/>
    <w:rsid w:val="00F254A8"/>
    <w:rsid w:val="00F526DD"/>
    <w:rsid w:val="00F53EEE"/>
    <w:rsid w:val="00F6064C"/>
    <w:rsid w:val="00F61903"/>
    <w:rsid w:val="00F73AC2"/>
    <w:rsid w:val="00F73D6C"/>
    <w:rsid w:val="00F856D3"/>
    <w:rsid w:val="00F9434C"/>
    <w:rsid w:val="00FA227C"/>
    <w:rsid w:val="00FA2EDF"/>
    <w:rsid w:val="00FA5901"/>
    <w:rsid w:val="00FB0645"/>
    <w:rsid w:val="00FC7105"/>
    <w:rsid w:val="00FE067B"/>
    <w:rsid w:val="00FE3A4A"/>
    <w:rsid w:val="00FE64DA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6CE2BA"/>
  <w14:defaultImageDpi w14:val="300"/>
  <w15:docId w15:val="{E553FFAD-AD18-4E46-907F-DD0E496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ind w:left="113" w:right="-108"/>
      <w:jc w:val="center"/>
      <w:outlineLvl w:val="0"/>
    </w:pPr>
    <w:rPr>
      <w:rFonts w:ascii="AGaramond" w:hAnsi="AGaramond"/>
      <w:b/>
      <w:spacing w:val="-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360"/>
      </w:tabs>
      <w:ind w:left="113" w:right="-108"/>
      <w:jc w:val="center"/>
    </w:pPr>
    <w:rPr>
      <w:rFonts w:ascii="Helvetica Black" w:hAnsi="Helvetica Black"/>
      <w:b/>
      <w:spacing w:val="-20"/>
      <w:sz w:val="40"/>
    </w:rPr>
  </w:style>
  <w:style w:type="paragraph" w:styleId="BodyText">
    <w:name w:val="Body Text"/>
    <w:basedOn w:val="Normal"/>
    <w:pPr>
      <w:tabs>
        <w:tab w:val="left" w:pos="360"/>
      </w:tabs>
    </w:pPr>
    <w:rPr>
      <w:rFonts w:ascii="AGaramond" w:hAnsi="AGaramond"/>
      <w:b/>
    </w:rPr>
  </w:style>
  <w:style w:type="paragraph" w:styleId="BodyText2">
    <w:name w:val="Body Text 2"/>
    <w:basedOn w:val="Normal"/>
    <w:pPr>
      <w:ind w:right="-90"/>
    </w:pPr>
    <w:rPr>
      <w:rFonts w:ascii="LegerD" w:hAnsi="LegerD"/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character" w:styleId="CommentReference">
    <w:name w:val="annotation reference"/>
    <w:basedOn w:val="DefaultParagraphFont"/>
    <w:rPr>
      <w:sz w:val="16"/>
    </w:rPr>
  </w:style>
  <w:style w:type="paragraph" w:styleId="CommentText">
    <w:name w:val="annotation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wg">
    <w:name w:val="bwg"/>
    <w:basedOn w:val="Normal"/>
    <w:rsid w:val="00ED479F"/>
    <w:pPr>
      <w:tabs>
        <w:tab w:val="left" w:pos="360"/>
      </w:tabs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86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Themes of the Pentateuch</vt:lpstr>
    </vt:vector>
  </TitlesOfParts>
  <Company>Singapore Bible College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Themes of the Pentateuch</dc:title>
  <dc:subject/>
  <dc:creator>Dr. Rick Griffith</dc:creator>
  <cp:keywords/>
  <cp:lastModifiedBy>Rick Griffith</cp:lastModifiedBy>
  <cp:revision>41</cp:revision>
  <cp:lastPrinted>2017-04-06T04:59:00Z</cp:lastPrinted>
  <dcterms:created xsi:type="dcterms:W3CDTF">2025-09-02T17:33:00Z</dcterms:created>
  <dcterms:modified xsi:type="dcterms:W3CDTF">2025-09-02T18:25:00Z</dcterms:modified>
</cp:coreProperties>
</file>