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EB125" w14:textId="17CF2F25" w:rsidR="00FB0645" w:rsidRDefault="00A322F4" w:rsidP="005709F2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0C1F3D">
        <w:rPr>
          <w:rFonts w:ascii="Arial" w:hAnsi="Arial" w:cs="Arial" w:hint="cs"/>
          <w:bCs/>
          <w:sz w:val="28"/>
          <w:szCs w:val="28"/>
          <w:rtl/>
        </w:rPr>
        <w:t xml:space="preserve">مخطط تلخيص العهد </w:t>
      </w:r>
      <w:r w:rsidR="005C13BB" w:rsidRPr="005C13BB">
        <w:rPr>
          <w:rFonts w:ascii="Arial" w:hAnsi="Arial" w:cs="Arial"/>
          <w:bCs/>
          <w:sz w:val="28"/>
          <w:szCs w:val="28"/>
          <w:rtl/>
        </w:rPr>
        <w:t>الجديد</w:t>
      </w:r>
    </w:p>
    <w:p w14:paraId="00093F90" w14:textId="77777777" w:rsidR="000C0BC9" w:rsidRDefault="000C0BC9" w:rsidP="005709F2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1260"/>
        <w:gridCol w:w="1710"/>
        <w:gridCol w:w="1530"/>
        <w:gridCol w:w="2790"/>
        <w:gridCol w:w="2790"/>
        <w:gridCol w:w="2615"/>
      </w:tblGrid>
      <w:tr w:rsidR="00EB289B" w14:paraId="007E5468" w14:textId="77777777" w:rsidTr="00EB289B">
        <w:trPr>
          <w:trHeight w:val="1008"/>
        </w:trPr>
        <w:tc>
          <w:tcPr>
            <w:tcW w:w="1435" w:type="dxa"/>
            <w:tcBorders>
              <w:bottom w:val="single" w:sz="4" w:space="0" w:color="auto"/>
            </w:tcBorders>
            <w:shd w:val="solid" w:color="auto" w:fill="000000" w:themeFill="text1"/>
            <w:vAlign w:val="center"/>
          </w:tcPr>
          <w:p w14:paraId="3783E8AF" w14:textId="3EA6144D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5A82526C" w14:textId="4965596F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54A0D2B3" w14:textId="310E57B2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710" w:type="dxa"/>
            <w:shd w:val="solid" w:color="auto" w:fill="000000" w:themeFill="text1"/>
            <w:vAlign w:val="center"/>
          </w:tcPr>
          <w:p w14:paraId="38BFF239" w14:textId="58F44E02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530" w:type="dxa"/>
            <w:shd w:val="solid" w:color="auto" w:fill="000000" w:themeFill="text1"/>
            <w:vAlign w:val="center"/>
          </w:tcPr>
          <w:p w14:paraId="36BC3C57" w14:textId="4DEB4AB2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6E63A1F4" w14:textId="35BA3EE4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7F49115C" w14:textId="6782EBE7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615" w:type="dxa"/>
            <w:shd w:val="solid" w:color="auto" w:fill="000000" w:themeFill="text1"/>
            <w:vAlign w:val="center"/>
          </w:tcPr>
          <w:p w14:paraId="312C0310" w14:textId="4BDCA54F" w:rsidR="00EB289B" w:rsidRPr="00CA5745" w:rsidRDefault="00EB289B" w:rsidP="00EB289B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</w:tr>
      <w:tr w:rsidR="00EC41C9" w14:paraId="12112F1F" w14:textId="77777777" w:rsidTr="00EC41C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0978DA39" w14:textId="6801A372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متى</w:t>
            </w:r>
          </w:p>
        </w:tc>
        <w:tc>
          <w:tcPr>
            <w:tcW w:w="1260" w:type="dxa"/>
          </w:tcPr>
          <w:p w14:paraId="7C587846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0B0A47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67963D27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9B4E893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7C4AF5FD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CBD9A7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4169C757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C41C9" w14:paraId="759C2586" w14:textId="77777777" w:rsidTr="00EC41C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38497BEC" w14:textId="72D3141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يعقوب</w:t>
            </w:r>
          </w:p>
        </w:tc>
        <w:tc>
          <w:tcPr>
            <w:tcW w:w="1260" w:type="dxa"/>
          </w:tcPr>
          <w:p w14:paraId="7623E765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7105A6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3CF2AA2A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476E693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785CA9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4878F45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1F9015AC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C41C9" w14:paraId="5379673A" w14:textId="77777777" w:rsidTr="00EC41C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02586ECF" w14:textId="6EA0677B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غلاطية</w:t>
            </w:r>
          </w:p>
        </w:tc>
        <w:tc>
          <w:tcPr>
            <w:tcW w:w="1260" w:type="dxa"/>
          </w:tcPr>
          <w:p w14:paraId="159FA8AF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916FEDF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723C6B74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12F3350F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74733EE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19FDCC6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0CE54AF6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C41C9" w14:paraId="7FCEDA74" w14:textId="77777777" w:rsidTr="00EC41C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737A0E2F" w14:textId="103D3FA4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1 تسالونيكي</w:t>
            </w:r>
          </w:p>
        </w:tc>
        <w:tc>
          <w:tcPr>
            <w:tcW w:w="1260" w:type="dxa"/>
          </w:tcPr>
          <w:p w14:paraId="2C7F136B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218AA64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274D92D9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6076479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4A66766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3ED98E0B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3B2B1B9B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C41C9" w14:paraId="492BFE74" w14:textId="77777777" w:rsidTr="00EC41C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3D9F897B" w14:textId="78ACDFBB" w:rsidR="00EC41C9" w:rsidRDefault="001830E8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2 تسالونيكي</w:t>
            </w:r>
          </w:p>
        </w:tc>
        <w:tc>
          <w:tcPr>
            <w:tcW w:w="1260" w:type="dxa"/>
          </w:tcPr>
          <w:p w14:paraId="2C69F865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86B03D1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3C7E73EB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A31D61C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4EFE4E9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2D9855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6A39DEFA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C41C9" w14:paraId="4D582EA3" w14:textId="77777777" w:rsidTr="00EC41C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37CD759E" w14:textId="322602DF" w:rsidR="00EC41C9" w:rsidRDefault="001830E8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1 كورنثوس</w:t>
            </w:r>
          </w:p>
        </w:tc>
        <w:tc>
          <w:tcPr>
            <w:tcW w:w="1260" w:type="dxa"/>
          </w:tcPr>
          <w:p w14:paraId="60260131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D08A9FD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406E2C0C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D9C99BB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5BC27ED0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F87D045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284DD7AF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C41C9" w14:paraId="19F942F6" w14:textId="77777777" w:rsidTr="00EC41C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4B0209CB" w14:textId="59A011F0" w:rsidR="00EC41C9" w:rsidRDefault="001830E8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2 كورنثوس</w:t>
            </w:r>
          </w:p>
        </w:tc>
        <w:tc>
          <w:tcPr>
            <w:tcW w:w="1260" w:type="dxa"/>
          </w:tcPr>
          <w:p w14:paraId="283E7DC6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06BE448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46215F58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9538DDD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6575FC86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7A658515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23AF5FC1" w14:textId="77777777" w:rsidR="00EC41C9" w:rsidRDefault="00EC41C9" w:rsidP="00EC41C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0164ADD1" w14:textId="19E2B6E6" w:rsidR="001439A1" w:rsidRDefault="001439A1" w:rsidP="00875B64">
      <w:pPr>
        <w:tabs>
          <w:tab w:val="left" w:pos="720"/>
        </w:tabs>
        <w:ind w:right="508"/>
        <w:rPr>
          <w:rFonts w:ascii="Arial" w:hAnsi="Arial" w:cs="Arial"/>
          <w:sz w:val="16"/>
          <w:szCs w:val="16"/>
        </w:rPr>
      </w:pPr>
    </w:p>
    <w:p w14:paraId="29E9E162" w14:textId="6D325477" w:rsidR="00B05D08" w:rsidRDefault="001439A1" w:rsidP="00B05D08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16"/>
          <w:szCs w:val="16"/>
        </w:rPr>
        <w:br w:type="page"/>
      </w:r>
      <w:r w:rsidR="00B05D08" w:rsidRPr="000C1F3D">
        <w:rPr>
          <w:rFonts w:ascii="Arial" w:hAnsi="Arial" w:cs="Arial" w:hint="cs"/>
          <w:bCs/>
          <w:sz w:val="28"/>
          <w:szCs w:val="28"/>
          <w:rtl/>
        </w:rPr>
        <w:lastRenderedPageBreak/>
        <w:t xml:space="preserve">مخطط تلخيص العهد </w:t>
      </w:r>
      <w:r w:rsidR="0013071F" w:rsidRPr="0013071F">
        <w:rPr>
          <w:rFonts w:ascii="Arial" w:hAnsi="Arial" w:cs="Arial"/>
          <w:bCs/>
          <w:sz w:val="28"/>
          <w:szCs w:val="28"/>
          <w:rtl/>
        </w:rPr>
        <w:t>الجديد</w:t>
      </w:r>
    </w:p>
    <w:p w14:paraId="0C783C67" w14:textId="77777777" w:rsidR="00B05D08" w:rsidRDefault="00B05D08" w:rsidP="00B05D08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1260"/>
        <w:gridCol w:w="1710"/>
        <w:gridCol w:w="1530"/>
        <w:gridCol w:w="2790"/>
        <w:gridCol w:w="2790"/>
        <w:gridCol w:w="2615"/>
      </w:tblGrid>
      <w:tr w:rsidR="00B05D08" w14:paraId="31B4CD35" w14:textId="77777777" w:rsidTr="00F42C79">
        <w:trPr>
          <w:trHeight w:val="1008"/>
        </w:trPr>
        <w:tc>
          <w:tcPr>
            <w:tcW w:w="1435" w:type="dxa"/>
            <w:tcBorders>
              <w:bottom w:val="single" w:sz="4" w:space="0" w:color="auto"/>
            </w:tcBorders>
            <w:shd w:val="solid" w:color="auto" w:fill="000000" w:themeFill="text1"/>
            <w:vAlign w:val="center"/>
          </w:tcPr>
          <w:p w14:paraId="7BB2000D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76B8DB3F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2CBFE8B7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710" w:type="dxa"/>
            <w:shd w:val="solid" w:color="auto" w:fill="000000" w:themeFill="text1"/>
            <w:vAlign w:val="center"/>
          </w:tcPr>
          <w:p w14:paraId="594F6C73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530" w:type="dxa"/>
            <w:shd w:val="solid" w:color="auto" w:fill="000000" w:themeFill="text1"/>
            <w:vAlign w:val="center"/>
          </w:tcPr>
          <w:p w14:paraId="57006BEA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4638DEAD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0EC3778E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615" w:type="dxa"/>
            <w:shd w:val="solid" w:color="auto" w:fill="000000" w:themeFill="text1"/>
            <w:vAlign w:val="center"/>
          </w:tcPr>
          <w:p w14:paraId="7BCE3ADB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</w:tr>
      <w:tr w:rsidR="00B05D08" w14:paraId="2A713CD1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00314871" w14:textId="2AAE3862" w:rsidR="00B05D08" w:rsidRDefault="00DF252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رومية</w:t>
            </w:r>
          </w:p>
        </w:tc>
        <w:tc>
          <w:tcPr>
            <w:tcW w:w="1260" w:type="dxa"/>
          </w:tcPr>
          <w:p w14:paraId="7DB4D6E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DA4B961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53688A2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C8860F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6FDC8E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1118E5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698EE84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69E966B9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5536D5AC" w14:textId="008577E2" w:rsidR="00B05D08" w:rsidRDefault="00DF252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لوقا</w:t>
            </w:r>
          </w:p>
        </w:tc>
        <w:tc>
          <w:tcPr>
            <w:tcW w:w="1260" w:type="dxa"/>
          </w:tcPr>
          <w:p w14:paraId="33B006B8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2FE958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7BBAA62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285A8D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CAA71F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51E28C8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7B36370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01570B49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3A16B1FB" w14:textId="7222E0D4" w:rsidR="00B05D08" w:rsidRDefault="00DF252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أفسس</w:t>
            </w:r>
          </w:p>
        </w:tc>
        <w:tc>
          <w:tcPr>
            <w:tcW w:w="1260" w:type="dxa"/>
          </w:tcPr>
          <w:p w14:paraId="13B6BDC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49C569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5CB28EA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917BEE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02EDF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E70255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4F54C00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2047BB98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03589AFB" w14:textId="0623B7CE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 xml:space="preserve"> </w:t>
            </w:r>
            <w:r w:rsidR="00DF2528">
              <w:rPr>
                <w:rFonts w:ascii="Arial" w:hAnsi="Arial" w:cs="Arial" w:hint="cs"/>
                <w:bCs/>
                <w:sz w:val="20"/>
                <w:rtl/>
              </w:rPr>
              <w:t>كولوسي</w:t>
            </w:r>
          </w:p>
        </w:tc>
        <w:tc>
          <w:tcPr>
            <w:tcW w:w="1260" w:type="dxa"/>
          </w:tcPr>
          <w:p w14:paraId="793E502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695934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1340591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6A5E38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517742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D01DD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5E16806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536E26E6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7AF46C17" w14:textId="17561BB0" w:rsidR="00B05D08" w:rsidRDefault="00DF252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فليمون</w:t>
            </w:r>
          </w:p>
        </w:tc>
        <w:tc>
          <w:tcPr>
            <w:tcW w:w="1260" w:type="dxa"/>
          </w:tcPr>
          <w:p w14:paraId="0DE39F3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05F3021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0EC6629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BC022D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504E3C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A3FF9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1990648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176850AC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43D72FCE" w14:textId="656B56E2" w:rsidR="00B05D08" w:rsidRDefault="00DF252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فيلبي</w:t>
            </w:r>
          </w:p>
        </w:tc>
        <w:tc>
          <w:tcPr>
            <w:tcW w:w="1260" w:type="dxa"/>
          </w:tcPr>
          <w:p w14:paraId="3151BB0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7815A3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286F5CF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34ED0F7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1B36E06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B908AF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632ED9D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7557CBA4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17EB8D1C" w14:textId="3003F0DC" w:rsidR="00B05D08" w:rsidRDefault="00DF252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أعمال الرسل</w:t>
            </w:r>
          </w:p>
        </w:tc>
        <w:tc>
          <w:tcPr>
            <w:tcW w:w="1260" w:type="dxa"/>
          </w:tcPr>
          <w:p w14:paraId="42912E9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6B5DC6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19D645E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C454008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7B64FD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820E7C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3167C75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442C4DC3" w14:textId="77777777" w:rsidR="00B05D08" w:rsidRDefault="00B05D08" w:rsidP="00B05D08">
      <w:pPr>
        <w:tabs>
          <w:tab w:val="left" w:pos="720"/>
        </w:tabs>
        <w:ind w:right="508"/>
        <w:rPr>
          <w:rFonts w:ascii="Arial" w:hAnsi="Arial" w:cs="Arial"/>
          <w:sz w:val="16"/>
          <w:szCs w:val="16"/>
        </w:rPr>
      </w:pPr>
    </w:p>
    <w:p w14:paraId="72AFFCFD" w14:textId="77777777" w:rsidR="00B05D08" w:rsidRDefault="00B05D08" w:rsidP="00B05D0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3EEA0608" w14:textId="7B213689" w:rsidR="00B05D08" w:rsidRDefault="00B05D08" w:rsidP="00B05D08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0C1F3D">
        <w:rPr>
          <w:rFonts w:ascii="Arial" w:hAnsi="Arial" w:cs="Arial" w:hint="cs"/>
          <w:bCs/>
          <w:sz w:val="28"/>
          <w:szCs w:val="28"/>
          <w:rtl/>
        </w:rPr>
        <w:lastRenderedPageBreak/>
        <w:t xml:space="preserve">مخطط تلخيص العهد </w:t>
      </w:r>
      <w:r w:rsidR="0013071F" w:rsidRPr="0013071F">
        <w:rPr>
          <w:rFonts w:ascii="Arial" w:hAnsi="Arial" w:cs="Arial"/>
          <w:bCs/>
          <w:sz w:val="28"/>
          <w:szCs w:val="28"/>
          <w:rtl/>
        </w:rPr>
        <w:t>الجديد</w:t>
      </w:r>
    </w:p>
    <w:p w14:paraId="32F6404B" w14:textId="77777777" w:rsidR="00B05D08" w:rsidRDefault="00B05D08" w:rsidP="00B05D08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1260"/>
        <w:gridCol w:w="1710"/>
        <w:gridCol w:w="1530"/>
        <w:gridCol w:w="2790"/>
        <w:gridCol w:w="2790"/>
        <w:gridCol w:w="2615"/>
      </w:tblGrid>
      <w:tr w:rsidR="00B05D08" w14:paraId="3D389E1F" w14:textId="77777777" w:rsidTr="00F42C79">
        <w:trPr>
          <w:trHeight w:val="1008"/>
        </w:trPr>
        <w:tc>
          <w:tcPr>
            <w:tcW w:w="1435" w:type="dxa"/>
            <w:tcBorders>
              <w:bottom w:val="single" w:sz="4" w:space="0" w:color="auto"/>
            </w:tcBorders>
            <w:shd w:val="solid" w:color="auto" w:fill="000000" w:themeFill="text1"/>
            <w:vAlign w:val="center"/>
          </w:tcPr>
          <w:p w14:paraId="2C0D397D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12634BC0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065DC857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710" w:type="dxa"/>
            <w:shd w:val="solid" w:color="auto" w:fill="000000" w:themeFill="text1"/>
            <w:vAlign w:val="center"/>
          </w:tcPr>
          <w:p w14:paraId="56DB5EF0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530" w:type="dxa"/>
            <w:shd w:val="solid" w:color="auto" w:fill="000000" w:themeFill="text1"/>
            <w:vAlign w:val="center"/>
          </w:tcPr>
          <w:p w14:paraId="38D5F2E8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02D48055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2D4BEC63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615" w:type="dxa"/>
            <w:shd w:val="solid" w:color="auto" w:fill="000000" w:themeFill="text1"/>
            <w:vAlign w:val="center"/>
          </w:tcPr>
          <w:p w14:paraId="54B84B96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</w:tr>
      <w:tr w:rsidR="00B05D08" w14:paraId="5184D8CD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4016E2EE" w14:textId="708E69B1" w:rsidR="00B05D08" w:rsidRDefault="00042C29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sz w:val="20"/>
                <w:rtl/>
              </w:rPr>
              <w:t>1 تيموثاوس</w:t>
            </w:r>
          </w:p>
        </w:tc>
        <w:tc>
          <w:tcPr>
            <w:tcW w:w="1260" w:type="dxa"/>
          </w:tcPr>
          <w:p w14:paraId="490C8BD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15EA176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2664EF3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93A693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E39D4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5715FF7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01F5E5F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013EE885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707E0BA9" w14:textId="37FA30FC" w:rsidR="00B05D08" w:rsidRDefault="00042C29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sz w:val="20"/>
                <w:rtl/>
              </w:rPr>
              <w:t>1 بطرس</w:t>
            </w:r>
          </w:p>
        </w:tc>
        <w:tc>
          <w:tcPr>
            <w:tcW w:w="1260" w:type="dxa"/>
          </w:tcPr>
          <w:p w14:paraId="2E92456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C7DA017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3A736F1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97AA6C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715D8BD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CCBA07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1AD890F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6DD11A51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656AE90A" w14:textId="33824E47" w:rsidR="00B05D08" w:rsidRDefault="00D463E6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sz w:val="20"/>
                <w:rtl/>
              </w:rPr>
              <w:t>2 بطرس</w:t>
            </w:r>
          </w:p>
        </w:tc>
        <w:tc>
          <w:tcPr>
            <w:tcW w:w="1260" w:type="dxa"/>
          </w:tcPr>
          <w:p w14:paraId="517B23B6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C15E4D1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6EF80EBF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3D5ABA16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5CA1ABD7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14A4CB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5A6EF59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28D4D954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09EB7B8F" w14:textId="15253E4A" w:rsidR="00B05D08" w:rsidRDefault="00D5446E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sz w:val="20"/>
                <w:rtl/>
              </w:rPr>
              <w:t>مرقس</w:t>
            </w:r>
          </w:p>
        </w:tc>
        <w:tc>
          <w:tcPr>
            <w:tcW w:w="1260" w:type="dxa"/>
          </w:tcPr>
          <w:p w14:paraId="29EFC03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DAED33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66E9531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024CA0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3E667AD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7C83EC0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6C0221B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52502990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08A22FA1" w14:textId="2F0DC4A2" w:rsidR="00B05D08" w:rsidRDefault="00F06631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sz w:val="20"/>
                <w:rtl/>
              </w:rPr>
              <w:t>تيطس</w:t>
            </w:r>
          </w:p>
        </w:tc>
        <w:tc>
          <w:tcPr>
            <w:tcW w:w="1260" w:type="dxa"/>
          </w:tcPr>
          <w:p w14:paraId="5109EB3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04923C0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7915D39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56291F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187337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7ACDF13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49AB791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3986D33A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68574F7A" w14:textId="7E97F509" w:rsidR="00B05D08" w:rsidRDefault="009F3E2A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sz w:val="20"/>
                <w:rtl/>
              </w:rPr>
              <w:t>2 تيموثاوس</w:t>
            </w:r>
          </w:p>
        </w:tc>
        <w:tc>
          <w:tcPr>
            <w:tcW w:w="1260" w:type="dxa"/>
          </w:tcPr>
          <w:p w14:paraId="7890F72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C675CD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5461F96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DAAA988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736A591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767A796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538F3F9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423FDD9A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04623656" w14:textId="15EB9A5B" w:rsidR="00B05D08" w:rsidRDefault="00C11A1F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sz w:val="20"/>
                <w:rtl/>
              </w:rPr>
              <w:t>عبرانيين</w:t>
            </w:r>
          </w:p>
        </w:tc>
        <w:tc>
          <w:tcPr>
            <w:tcW w:w="1260" w:type="dxa"/>
          </w:tcPr>
          <w:p w14:paraId="46CB21B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9D8295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74B7B91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7456FC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DDD912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815CAE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0714C11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272545C6" w14:textId="77777777" w:rsidR="00B05D08" w:rsidRDefault="00B05D08" w:rsidP="00B05D08">
      <w:pPr>
        <w:tabs>
          <w:tab w:val="left" w:pos="720"/>
        </w:tabs>
        <w:ind w:right="508"/>
        <w:rPr>
          <w:rFonts w:ascii="Arial" w:hAnsi="Arial" w:cs="Arial"/>
          <w:sz w:val="16"/>
          <w:szCs w:val="16"/>
        </w:rPr>
      </w:pPr>
    </w:p>
    <w:p w14:paraId="5BF274D3" w14:textId="77777777" w:rsidR="00B05D08" w:rsidRDefault="00B05D08" w:rsidP="00B05D0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7F78AFD2" w14:textId="1F493A49" w:rsidR="00B05D08" w:rsidRDefault="00B05D08" w:rsidP="00B05D08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  <w:r w:rsidRPr="000C1F3D">
        <w:rPr>
          <w:rFonts w:ascii="Arial" w:hAnsi="Arial" w:cs="Arial" w:hint="cs"/>
          <w:bCs/>
          <w:sz w:val="28"/>
          <w:szCs w:val="28"/>
          <w:rtl/>
        </w:rPr>
        <w:lastRenderedPageBreak/>
        <w:t xml:space="preserve">مخطط تلخيص العهد </w:t>
      </w:r>
      <w:r w:rsidR="0013071F" w:rsidRPr="0013071F">
        <w:rPr>
          <w:rFonts w:ascii="Arial" w:hAnsi="Arial" w:cs="Arial"/>
          <w:bCs/>
          <w:sz w:val="28"/>
          <w:szCs w:val="28"/>
          <w:rtl/>
        </w:rPr>
        <w:t>الجديد</w:t>
      </w:r>
    </w:p>
    <w:p w14:paraId="53FDFE14" w14:textId="77777777" w:rsidR="00B05D08" w:rsidRDefault="00B05D08" w:rsidP="00B05D08">
      <w:pPr>
        <w:ind w:right="73"/>
        <w:jc w:val="center"/>
        <w:outlineLvl w:val="0"/>
        <w:rPr>
          <w:rFonts w:ascii="Arial" w:hAnsi="Arial" w:cs="Arial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260"/>
        <w:gridCol w:w="1260"/>
        <w:gridCol w:w="1710"/>
        <w:gridCol w:w="1530"/>
        <w:gridCol w:w="2790"/>
        <w:gridCol w:w="2790"/>
        <w:gridCol w:w="2615"/>
      </w:tblGrid>
      <w:tr w:rsidR="00B05D08" w14:paraId="2036C81A" w14:textId="77777777" w:rsidTr="00F42C79">
        <w:trPr>
          <w:trHeight w:val="1008"/>
        </w:trPr>
        <w:tc>
          <w:tcPr>
            <w:tcW w:w="1435" w:type="dxa"/>
            <w:tcBorders>
              <w:bottom w:val="single" w:sz="4" w:space="0" w:color="auto"/>
            </w:tcBorders>
            <w:shd w:val="solid" w:color="auto" w:fill="000000" w:themeFill="text1"/>
            <w:vAlign w:val="center"/>
          </w:tcPr>
          <w:p w14:paraId="52092998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448D8E60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260" w:type="dxa"/>
            <w:shd w:val="solid" w:color="auto" w:fill="000000" w:themeFill="text1"/>
            <w:vAlign w:val="center"/>
          </w:tcPr>
          <w:p w14:paraId="059BD0C5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710" w:type="dxa"/>
            <w:shd w:val="solid" w:color="auto" w:fill="000000" w:themeFill="text1"/>
            <w:vAlign w:val="center"/>
          </w:tcPr>
          <w:p w14:paraId="45A4CB84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1530" w:type="dxa"/>
            <w:shd w:val="solid" w:color="auto" w:fill="000000" w:themeFill="text1"/>
            <w:vAlign w:val="center"/>
          </w:tcPr>
          <w:p w14:paraId="5E205866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الو</w:t>
            </w:r>
            <w:r>
              <w:rPr>
                <w:rFonts w:ascii="Arial" w:hAnsi="Arial" w:cs="Arial" w:hint="cs"/>
                <w:bCs/>
                <w:sz w:val="20"/>
                <w:rtl/>
              </w:rPr>
              <w:t>جهة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19EC2BE8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790" w:type="dxa"/>
            <w:shd w:val="solid" w:color="auto" w:fill="000000" w:themeFill="text1"/>
            <w:vAlign w:val="center"/>
          </w:tcPr>
          <w:p w14:paraId="145D1782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  <w:tc>
          <w:tcPr>
            <w:tcW w:w="2615" w:type="dxa"/>
            <w:shd w:val="solid" w:color="auto" w:fill="000000" w:themeFill="text1"/>
            <w:vAlign w:val="center"/>
          </w:tcPr>
          <w:p w14:paraId="525BA0DB" w14:textId="77777777" w:rsidR="00B05D08" w:rsidRPr="00CA5745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 w:rsidRPr="00920CD2">
              <w:rPr>
                <w:rFonts w:ascii="Arial" w:hAnsi="Arial" w:cs="Arial" w:hint="cs"/>
                <w:bCs/>
                <w:sz w:val="20"/>
                <w:rtl/>
              </w:rPr>
              <w:t>القصد (الخبر)</w:t>
            </w:r>
          </w:p>
        </w:tc>
      </w:tr>
      <w:tr w:rsidR="00B05D08" w14:paraId="42D3D0B8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70A75F6A" w14:textId="511976F1" w:rsidR="00B05D08" w:rsidRDefault="00315F5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يوحنا</w:t>
            </w:r>
          </w:p>
        </w:tc>
        <w:tc>
          <w:tcPr>
            <w:tcW w:w="1260" w:type="dxa"/>
          </w:tcPr>
          <w:p w14:paraId="60045AC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21B1BBF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0504429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0F7C147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6290E9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10227587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15038361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1C066A04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52FAEA53" w14:textId="3E5FEFD8" w:rsidR="00B05D08" w:rsidRDefault="00315F5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يهوذا</w:t>
            </w:r>
          </w:p>
        </w:tc>
        <w:tc>
          <w:tcPr>
            <w:tcW w:w="1260" w:type="dxa"/>
          </w:tcPr>
          <w:p w14:paraId="7EFC56E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19FCE11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5AB12157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858E52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655C5EF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3B2FF7F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25006A9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4BE8C137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3D1DEDA6" w14:textId="6D2D866E" w:rsidR="00B05D08" w:rsidRDefault="00315F5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1 يوحنا</w:t>
            </w:r>
          </w:p>
        </w:tc>
        <w:tc>
          <w:tcPr>
            <w:tcW w:w="1260" w:type="dxa"/>
          </w:tcPr>
          <w:p w14:paraId="4032DD1C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A5952E9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4FCEA96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644EE4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5D7676F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4BF5CD1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5C588B66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79E4904C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3B4929CE" w14:textId="6EE31DF3" w:rsidR="00B05D08" w:rsidRDefault="00315F5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2 يوحنا</w:t>
            </w:r>
          </w:p>
        </w:tc>
        <w:tc>
          <w:tcPr>
            <w:tcW w:w="1260" w:type="dxa"/>
          </w:tcPr>
          <w:p w14:paraId="00D5A0F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E8D41D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2345E6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03D4C67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AA8E45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C4BF84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79818BFE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2D284966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5080AB92" w14:textId="62F1FB20" w:rsidR="00B05D08" w:rsidRDefault="00A82C71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3 يوحنا</w:t>
            </w:r>
          </w:p>
        </w:tc>
        <w:tc>
          <w:tcPr>
            <w:tcW w:w="1260" w:type="dxa"/>
          </w:tcPr>
          <w:p w14:paraId="7342D288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593AB1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6D17323F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DEF9120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5A9F443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B09497A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1E54901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0D98AFC4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7D94AABD" w14:textId="6F17A674" w:rsidR="00B05D08" w:rsidRDefault="00A82C71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رؤيا</w:t>
            </w:r>
            <w:r w:rsidR="00B05D08">
              <w:rPr>
                <w:rFonts w:ascii="Arial" w:hAnsi="Arial" w:cs="Arial" w:hint="cs"/>
                <w:bCs/>
                <w:sz w:val="20"/>
                <w:rtl/>
              </w:rPr>
              <w:t xml:space="preserve"> </w:t>
            </w:r>
          </w:p>
        </w:tc>
        <w:tc>
          <w:tcPr>
            <w:tcW w:w="1260" w:type="dxa"/>
          </w:tcPr>
          <w:p w14:paraId="4B6708F3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ACF288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085252C8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593E7BA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4D1B7E7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32CF037B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4AC54945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B05D08" w14:paraId="5687D1DD" w14:textId="77777777" w:rsidTr="00F42C79">
        <w:trPr>
          <w:trHeight w:val="1008"/>
        </w:trPr>
        <w:tc>
          <w:tcPr>
            <w:tcW w:w="1435" w:type="dxa"/>
            <w:shd w:val="solid" w:color="auto" w:fill="000000" w:themeFill="text1"/>
          </w:tcPr>
          <w:p w14:paraId="359BA18F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Cs/>
                <w:sz w:val="20"/>
                <w:rtl/>
              </w:rPr>
              <w:t>2 كورنثوس</w:t>
            </w:r>
          </w:p>
        </w:tc>
        <w:tc>
          <w:tcPr>
            <w:tcW w:w="1260" w:type="dxa"/>
          </w:tcPr>
          <w:p w14:paraId="2E91BCFF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280C588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710" w:type="dxa"/>
          </w:tcPr>
          <w:p w14:paraId="7CAC2CD8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74414E74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086BBF3D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790" w:type="dxa"/>
          </w:tcPr>
          <w:p w14:paraId="28944DD2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15" w:type="dxa"/>
          </w:tcPr>
          <w:p w14:paraId="5C7A2FC7" w14:textId="77777777" w:rsidR="00B05D08" w:rsidRDefault="00B05D08" w:rsidP="00F42C79">
            <w:pPr>
              <w:ind w:right="73"/>
              <w:jc w:val="center"/>
              <w:outlineLvl w:val="0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338AECB1" w14:textId="77777777" w:rsidR="00B05D08" w:rsidRDefault="00B05D08" w:rsidP="00B05D08">
      <w:pPr>
        <w:tabs>
          <w:tab w:val="left" w:pos="720"/>
        </w:tabs>
        <w:ind w:right="508"/>
        <w:rPr>
          <w:rFonts w:ascii="Arial" w:hAnsi="Arial" w:cs="Arial"/>
          <w:sz w:val="16"/>
          <w:szCs w:val="16"/>
        </w:rPr>
      </w:pPr>
    </w:p>
    <w:p w14:paraId="298F42AA" w14:textId="6000331F" w:rsidR="001439A1" w:rsidRDefault="001439A1" w:rsidP="0013071F">
      <w:pPr>
        <w:rPr>
          <w:rFonts w:ascii="Arial" w:hAnsi="Arial" w:cs="Arial"/>
          <w:sz w:val="16"/>
          <w:szCs w:val="16"/>
        </w:rPr>
      </w:pPr>
    </w:p>
    <w:sectPr w:rsidR="001439A1" w:rsidSect="00FF78F8">
      <w:headerReference w:type="even" r:id="rId7"/>
      <w:headerReference w:type="default" r:id="rId8"/>
      <w:footerReference w:type="default" r:id="rId9"/>
      <w:pgSz w:w="16840" w:h="11900" w:orient="landscape"/>
      <w:pgMar w:top="823" w:right="720" w:bottom="1296" w:left="720" w:header="720" w:footer="720" w:gutter="0"/>
      <w:pgNumType w:start="29" w:chapStyle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7B44" w14:textId="77777777" w:rsidR="004802C9" w:rsidRDefault="004802C9">
      <w:r>
        <w:separator/>
      </w:r>
    </w:p>
  </w:endnote>
  <w:endnote w:type="continuationSeparator" w:id="0">
    <w:p w14:paraId="29DC79BF" w14:textId="77777777" w:rsidR="004802C9" w:rsidRDefault="0048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Garamond">
    <w:altName w:val="Times New Roman"/>
    <w:panose1 w:val="020B0604020202020204"/>
    <w:charset w:val="4D"/>
    <w:family w:val="auto"/>
    <w:pitch w:val="variable"/>
    <w:sig w:usb0="03000000" w:usb1="00000000" w:usb2="00000000" w:usb3="00000000" w:csb0="00000001" w:csb1="00000000"/>
  </w:font>
  <w:font w:name="Helvetica Black">
    <w:altName w:val="Genev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LegerD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4E96F" w14:textId="10EAFE7B" w:rsidR="00332039" w:rsidRPr="00A322F4" w:rsidRDefault="00075F9A" w:rsidP="00996E13">
    <w:pPr>
      <w:pStyle w:val="Footer"/>
      <w:jc w:val="right"/>
      <w:rPr>
        <w:sz w:val="16"/>
        <w:szCs w:val="16"/>
        <w:lang w:bidi="ar-JO"/>
      </w:rPr>
    </w:pPr>
    <w:r>
      <w:rPr>
        <w:rFonts w:hint="cs"/>
        <w:sz w:val="16"/>
        <w:szCs w:val="16"/>
        <w:rtl/>
        <w:lang w:bidi="ar-JO"/>
      </w:rPr>
      <w:t>٣</w:t>
    </w:r>
    <w:r w:rsidR="00A322F4" w:rsidRPr="00A322F4">
      <w:rPr>
        <w:rFonts w:hint="cs"/>
        <w:sz w:val="16"/>
        <w:szCs w:val="16"/>
        <w:rtl/>
        <w:lang w:bidi="ar-JO"/>
      </w:rPr>
      <w:t xml:space="preserve"> أيلول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BF40" w14:textId="77777777" w:rsidR="004802C9" w:rsidRDefault="004802C9">
      <w:r>
        <w:separator/>
      </w:r>
    </w:p>
  </w:footnote>
  <w:footnote w:type="continuationSeparator" w:id="0">
    <w:p w14:paraId="68FE97EE" w14:textId="77777777" w:rsidR="004802C9" w:rsidRDefault="0048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77B5" w14:textId="77777777" w:rsidR="00FF2E07" w:rsidRDefault="00FF2E07" w:rsidP="00DA4C6F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51377" w14:textId="77777777" w:rsidR="00FF2E07" w:rsidRDefault="00FF2E07" w:rsidP="00FF2E0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09822578"/>
      <w:docPartObj>
        <w:docPartGallery w:val="Page Numbers (Top of Page)"/>
        <w:docPartUnique/>
      </w:docPartObj>
    </w:sdtPr>
    <w:sdtContent>
      <w:p w14:paraId="5CC96240" w14:textId="6C412963" w:rsidR="00DA4C6F" w:rsidRDefault="00DA4C6F" w:rsidP="00367E0F">
        <w:pPr>
          <w:pStyle w:val="Header"/>
          <w:framePr w:w="450" w:wrap="none" w:vAnchor="text" w:hAnchor="page" w:x="15729" w:y="1"/>
          <w:ind w:left="-777" w:firstLine="777"/>
          <w:rPr>
            <w:rStyle w:val="PageNumber"/>
          </w:rPr>
        </w:pPr>
        <w:r w:rsidRPr="00FF78F8">
          <w:rPr>
            <w:rStyle w:val="PageNumber"/>
            <w:rFonts w:asciiTheme="minorBidi" w:hAnsiTheme="minorBidi" w:cstheme="minorBidi"/>
          </w:rPr>
          <w:fldChar w:fldCharType="begin"/>
        </w:r>
        <w:r w:rsidRPr="00FF78F8">
          <w:rPr>
            <w:rStyle w:val="PageNumber"/>
            <w:rFonts w:asciiTheme="minorBidi" w:hAnsiTheme="minorBidi" w:cstheme="minorBidi"/>
          </w:rPr>
          <w:instrText xml:space="preserve"> PAGE </w:instrText>
        </w:r>
        <w:r w:rsidRPr="00FF78F8">
          <w:rPr>
            <w:rStyle w:val="PageNumber"/>
            <w:rFonts w:asciiTheme="minorBidi" w:hAnsiTheme="minorBidi" w:cstheme="minorBidi"/>
          </w:rPr>
          <w:fldChar w:fldCharType="separate"/>
        </w:r>
        <w:r w:rsidRPr="00FF78F8">
          <w:rPr>
            <w:rStyle w:val="PageNumber"/>
            <w:rFonts w:asciiTheme="minorBidi" w:hAnsiTheme="minorBidi" w:cstheme="minorBidi"/>
            <w:noProof/>
            <w:rtl/>
          </w:rPr>
          <w:t>أ‌</w:t>
        </w:r>
        <w:r w:rsidRPr="00FF78F8">
          <w:rPr>
            <w:rStyle w:val="PageNumber"/>
            <w:rFonts w:asciiTheme="minorBidi" w:hAnsiTheme="minorBidi" w:cstheme="minorBidi"/>
          </w:rPr>
          <w:fldChar w:fldCharType="end"/>
        </w:r>
        <w:r w:rsidR="00367E0F" w:rsidRPr="00FF78F8">
          <w:rPr>
            <w:rStyle w:val="PageNumber"/>
            <w:rFonts w:asciiTheme="minorBidi" w:hAnsiTheme="minorBidi" w:cstheme="minorBidi"/>
          </w:rPr>
          <w:t>38</w:t>
        </w:r>
      </w:p>
    </w:sdtContent>
  </w:sdt>
  <w:p w14:paraId="288C171B" w14:textId="7A6308E4" w:rsidR="00332039" w:rsidRPr="0005418C" w:rsidRDefault="00A322F4" w:rsidP="001F7717">
    <w:pPr>
      <w:pStyle w:val="Header"/>
      <w:tabs>
        <w:tab w:val="clear" w:pos="4320"/>
        <w:tab w:val="clear" w:pos="8640"/>
        <w:tab w:val="center" w:pos="7650"/>
        <w:tab w:val="left" w:pos="14400"/>
        <w:tab w:val="right" w:pos="14850"/>
      </w:tabs>
      <w:ind w:right="360"/>
      <w:rPr>
        <w:rStyle w:val="PageNumber"/>
        <w:rFonts w:ascii="Arial" w:hAnsi="Arial" w:cs="Arial"/>
        <w:iCs/>
        <w:sz w:val="22"/>
        <w:szCs w:val="22"/>
        <w:u w:val="single"/>
      </w:rPr>
    </w:pPr>
    <w:r w:rsidRPr="002D6889">
      <w:rPr>
        <w:rFonts w:ascii="Arial" w:hAnsi="Arial" w:cs="Arial" w:hint="cs"/>
        <w:i/>
        <w:sz w:val="22"/>
        <w:szCs w:val="22"/>
        <w:u w:val="single"/>
        <w:rtl/>
      </w:rPr>
      <w:t>د. ريك جريفيث</w:t>
    </w:r>
    <w:r w:rsidR="00E11FF5" w:rsidRPr="002D6889">
      <w:rPr>
        <w:rFonts w:ascii="Arial" w:hAnsi="Arial" w:cs="Arial"/>
        <w:i/>
        <w:sz w:val="22"/>
        <w:szCs w:val="22"/>
        <w:u w:val="single"/>
      </w:rPr>
      <w:tab/>
    </w:r>
    <w:r w:rsidRPr="002D6889">
      <w:rPr>
        <w:rFonts w:ascii="Arial" w:hAnsi="Arial" w:cs="Arial" w:hint="cs"/>
        <w:i/>
        <w:sz w:val="22"/>
        <w:szCs w:val="22"/>
        <w:u w:val="single"/>
        <w:rtl/>
      </w:rPr>
      <w:t xml:space="preserve">مسح العهد </w:t>
    </w:r>
    <w:r w:rsidR="00EF0A50" w:rsidRPr="00EF0A50">
      <w:rPr>
        <w:rFonts w:ascii="Arial" w:hAnsi="Arial" w:cs="Arial"/>
        <w:i/>
        <w:sz w:val="22"/>
        <w:szCs w:val="22"/>
        <w:u w:val="single"/>
        <w:rtl/>
      </w:rPr>
      <w:t>الجديد</w:t>
    </w:r>
    <w:r w:rsidRPr="002D6889">
      <w:rPr>
        <w:rFonts w:ascii="Arial" w:hAnsi="Arial" w:cs="Arial" w:hint="cs"/>
        <w:i/>
        <w:sz w:val="22"/>
        <w:szCs w:val="22"/>
        <w:u w:val="single"/>
        <w:rtl/>
      </w:rPr>
      <w:t>: مخطط التلخيص</w:t>
    </w:r>
    <w:r w:rsidR="00332039" w:rsidRPr="002D6889">
      <w:rPr>
        <w:rFonts w:ascii="Arial" w:hAnsi="Arial" w:cs="Arial"/>
        <w:i/>
        <w:sz w:val="22"/>
        <w:szCs w:val="22"/>
        <w:u w:val="single"/>
      </w:rPr>
      <w:tab/>
    </w:r>
    <w:r w:rsidR="00BE0924" w:rsidRPr="002D6889">
      <w:rPr>
        <w:rFonts w:ascii="Arial" w:hAnsi="Arial" w:cs="Arial"/>
        <w:i/>
        <w:sz w:val="22"/>
        <w:szCs w:val="22"/>
        <w:u w:val="single"/>
      </w:rPr>
      <w:tab/>
    </w:r>
  </w:p>
  <w:p w14:paraId="215F22E7" w14:textId="77777777" w:rsidR="00332039" w:rsidRPr="002D6889" w:rsidRDefault="00332039" w:rsidP="002D6889">
    <w:pPr>
      <w:pStyle w:val="Header"/>
      <w:tabs>
        <w:tab w:val="clear" w:pos="4320"/>
        <w:tab w:val="clear" w:pos="8640"/>
        <w:tab w:val="center" w:pos="7830"/>
        <w:tab w:val="right" w:pos="9630"/>
      </w:tabs>
      <w:rPr>
        <w:rFonts w:ascii="Arial" w:hAnsi="Arial" w:cs="Arial"/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1120"/>
        </w:tabs>
        <w:ind w:left="1120" w:hanging="380"/>
      </w:pPr>
      <w:rPr>
        <w:rFonts w:hint="default"/>
      </w:rPr>
    </w:lvl>
  </w:abstractNum>
  <w:abstractNum w:abstractNumId="3" w15:restartNumberingAfterBreak="0">
    <w:nsid w:val="00000002"/>
    <w:multiLevelType w:val="singleLevel"/>
    <w:tmpl w:val="00000000"/>
    <w:lvl w:ilvl="0">
      <w:start w:val="4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</w:abstractNum>
  <w:abstractNum w:abstractNumId="4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20"/>
        </w:tabs>
        <w:ind w:left="1120" w:hanging="380"/>
      </w:pPr>
      <w:rPr>
        <w:rFonts w:hint="default"/>
      </w:rPr>
    </w:lvl>
  </w:abstractNum>
  <w:abstractNum w:abstractNumId="5" w15:restartNumberingAfterBreak="0">
    <w:nsid w:val="00000004"/>
    <w:multiLevelType w:val="singleLevel"/>
    <w:tmpl w:val="00000000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num w:numId="1" w16cid:durableId="909002126">
    <w:abstractNumId w:val="0"/>
  </w:num>
  <w:num w:numId="2" w16cid:durableId="1975334386">
    <w:abstractNumId w:val="2"/>
  </w:num>
  <w:num w:numId="3" w16cid:durableId="1442644644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267886211">
    <w:abstractNumId w:val="3"/>
  </w:num>
  <w:num w:numId="5" w16cid:durableId="1525023759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 w16cid:durableId="2105606462">
    <w:abstractNumId w:val="4"/>
  </w:num>
  <w:num w:numId="7" w16cid:durableId="166936530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8" w16cid:durableId="33804279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260" w:hanging="360"/>
        </w:pPr>
      </w:lvl>
    </w:lvlOverride>
  </w:num>
  <w:num w:numId="9" w16cid:durableId="752239757">
    <w:abstractNumId w:val="5"/>
  </w:num>
  <w:num w:numId="10" w16cid:durableId="251935444">
    <w:abstractNumId w:val="1"/>
    <w:lvlOverride w:ilvl="0">
      <w:lvl w:ilvl="0">
        <w:start w:val="1"/>
        <w:numFmt w:val="upperRoman"/>
        <w:lvlText w:val="%1."/>
        <w:legacy w:legacy="1" w:legacySpace="0" w:legacyIndent="432"/>
        <w:lvlJc w:val="left"/>
        <w:pPr>
          <w:ind w:left="432" w:hanging="432"/>
        </w:pPr>
      </w:lvl>
    </w:lvlOverride>
  </w:num>
  <w:num w:numId="11" w16cid:durableId="2009744487">
    <w:abstractNumId w:val="1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522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embedSystemFonts/>
  <w:activeWritingStyle w:appName="MSWord" w:lang="en-US" w:vendorID="8" w:dllVersion="513" w:checkStyle="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48"/>
    <w:rsid w:val="00001610"/>
    <w:rsid w:val="00006656"/>
    <w:rsid w:val="000079E8"/>
    <w:rsid w:val="00012F3F"/>
    <w:rsid w:val="00025560"/>
    <w:rsid w:val="00026D26"/>
    <w:rsid w:val="00031771"/>
    <w:rsid w:val="000349CB"/>
    <w:rsid w:val="00035A3D"/>
    <w:rsid w:val="00041C41"/>
    <w:rsid w:val="00042C29"/>
    <w:rsid w:val="00043870"/>
    <w:rsid w:val="000462BF"/>
    <w:rsid w:val="0004722A"/>
    <w:rsid w:val="00053C27"/>
    <w:rsid w:val="0005418C"/>
    <w:rsid w:val="0006620E"/>
    <w:rsid w:val="000707B8"/>
    <w:rsid w:val="00075F9A"/>
    <w:rsid w:val="00082838"/>
    <w:rsid w:val="000A15EC"/>
    <w:rsid w:val="000A4A8D"/>
    <w:rsid w:val="000A65FA"/>
    <w:rsid w:val="000B1F26"/>
    <w:rsid w:val="000B5997"/>
    <w:rsid w:val="000B62BF"/>
    <w:rsid w:val="000B7A38"/>
    <w:rsid w:val="000C0BC9"/>
    <w:rsid w:val="000C1F3D"/>
    <w:rsid w:val="000D09EB"/>
    <w:rsid w:val="000E003A"/>
    <w:rsid w:val="000E1689"/>
    <w:rsid w:val="000E7BBB"/>
    <w:rsid w:val="000F195D"/>
    <w:rsid w:val="000F1E58"/>
    <w:rsid w:val="000F6BD7"/>
    <w:rsid w:val="001048FB"/>
    <w:rsid w:val="0011432E"/>
    <w:rsid w:val="00114487"/>
    <w:rsid w:val="001168E0"/>
    <w:rsid w:val="00124028"/>
    <w:rsid w:val="00124BE2"/>
    <w:rsid w:val="001266B1"/>
    <w:rsid w:val="0013071F"/>
    <w:rsid w:val="001361D4"/>
    <w:rsid w:val="001439A1"/>
    <w:rsid w:val="001479A4"/>
    <w:rsid w:val="00150039"/>
    <w:rsid w:val="00151A21"/>
    <w:rsid w:val="001532E4"/>
    <w:rsid w:val="00157849"/>
    <w:rsid w:val="00164FBF"/>
    <w:rsid w:val="00167A1C"/>
    <w:rsid w:val="00171CEF"/>
    <w:rsid w:val="00182A07"/>
    <w:rsid w:val="001830E8"/>
    <w:rsid w:val="001832CF"/>
    <w:rsid w:val="00185A00"/>
    <w:rsid w:val="00191D1E"/>
    <w:rsid w:val="00194833"/>
    <w:rsid w:val="001971B4"/>
    <w:rsid w:val="001A0ABD"/>
    <w:rsid w:val="001A135A"/>
    <w:rsid w:val="001A793A"/>
    <w:rsid w:val="001C04FD"/>
    <w:rsid w:val="001C5E31"/>
    <w:rsid w:val="001D05FD"/>
    <w:rsid w:val="001D2991"/>
    <w:rsid w:val="001E08BA"/>
    <w:rsid w:val="001F7348"/>
    <w:rsid w:val="001F7717"/>
    <w:rsid w:val="002032F4"/>
    <w:rsid w:val="002129AB"/>
    <w:rsid w:val="0021794C"/>
    <w:rsid w:val="00217AAE"/>
    <w:rsid w:val="00217FD0"/>
    <w:rsid w:val="00221E69"/>
    <w:rsid w:val="002325D9"/>
    <w:rsid w:val="00235EF8"/>
    <w:rsid w:val="00242707"/>
    <w:rsid w:val="00253867"/>
    <w:rsid w:val="00263091"/>
    <w:rsid w:val="00263CB2"/>
    <w:rsid w:val="0026567C"/>
    <w:rsid w:val="00266AD7"/>
    <w:rsid w:val="00274746"/>
    <w:rsid w:val="00283A1F"/>
    <w:rsid w:val="00296B44"/>
    <w:rsid w:val="002A7116"/>
    <w:rsid w:val="002B6141"/>
    <w:rsid w:val="002C1E67"/>
    <w:rsid w:val="002D6889"/>
    <w:rsid w:val="002E1142"/>
    <w:rsid w:val="002E5641"/>
    <w:rsid w:val="002E5D82"/>
    <w:rsid w:val="002E763D"/>
    <w:rsid w:val="002E7DD6"/>
    <w:rsid w:val="002F7B55"/>
    <w:rsid w:val="00301ED0"/>
    <w:rsid w:val="00310938"/>
    <w:rsid w:val="00312485"/>
    <w:rsid w:val="00312AAF"/>
    <w:rsid w:val="00315F58"/>
    <w:rsid w:val="00320E94"/>
    <w:rsid w:val="003314FF"/>
    <w:rsid w:val="00332039"/>
    <w:rsid w:val="00336B71"/>
    <w:rsid w:val="00357925"/>
    <w:rsid w:val="00360A59"/>
    <w:rsid w:val="00367E0F"/>
    <w:rsid w:val="00373A15"/>
    <w:rsid w:val="00382659"/>
    <w:rsid w:val="00397A81"/>
    <w:rsid w:val="003A215E"/>
    <w:rsid w:val="003A3E61"/>
    <w:rsid w:val="003B7D63"/>
    <w:rsid w:val="003D4043"/>
    <w:rsid w:val="003D43E8"/>
    <w:rsid w:val="00423E07"/>
    <w:rsid w:val="0043001D"/>
    <w:rsid w:val="004317C8"/>
    <w:rsid w:val="00434CD4"/>
    <w:rsid w:val="00440A18"/>
    <w:rsid w:val="004455DD"/>
    <w:rsid w:val="00461342"/>
    <w:rsid w:val="00465CEB"/>
    <w:rsid w:val="0047311C"/>
    <w:rsid w:val="004773A7"/>
    <w:rsid w:val="004802C9"/>
    <w:rsid w:val="00480F7E"/>
    <w:rsid w:val="004863D4"/>
    <w:rsid w:val="0049312C"/>
    <w:rsid w:val="00493603"/>
    <w:rsid w:val="00495522"/>
    <w:rsid w:val="004A385B"/>
    <w:rsid w:val="004A47C1"/>
    <w:rsid w:val="004A7F86"/>
    <w:rsid w:val="004B018A"/>
    <w:rsid w:val="004B35DB"/>
    <w:rsid w:val="004C436E"/>
    <w:rsid w:val="004C45B4"/>
    <w:rsid w:val="004D6EB3"/>
    <w:rsid w:val="004E323E"/>
    <w:rsid w:val="004F073A"/>
    <w:rsid w:val="005015E5"/>
    <w:rsid w:val="00504927"/>
    <w:rsid w:val="005073A7"/>
    <w:rsid w:val="00511DF8"/>
    <w:rsid w:val="00512D81"/>
    <w:rsid w:val="005151D2"/>
    <w:rsid w:val="00520284"/>
    <w:rsid w:val="00526169"/>
    <w:rsid w:val="00532338"/>
    <w:rsid w:val="00546DD4"/>
    <w:rsid w:val="00553DF6"/>
    <w:rsid w:val="0055525E"/>
    <w:rsid w:val="00555D55"/>
    <w:rsid w:val="005600AB"/>
    <w:rsid w:val="00562F2E"/>
    <w:rsid w:val="005709F2"/>
    <w:rsid w:val="00575CE9"/>
    <w:rsid w:val="00587DF9"/>
    <w:rsid w:val="005907B5"/>
    <w:rsid w:val="00592034"/>
    <w:rsid w:val="00593D1A"/>
    <w:rsid w:val="005A4A3A"/>
    <w:rsid w:val="005A710E"/>
    <w:rsid w:val="005B7624"/>
    <w:rsid w:val="005B77FE"/>
    <w:rsid w:val="005B7E40"/>
    <w:rsid w:val="005C13BB"/>
    <w:rsid w:val="005C71BA"/>
    <w:rsid w:val="005C7FDE"/>
    <w:rsid w:val="005D09A1"/>
    <w:rsid w:val="005D0E65"/>
    <w:rsid w:val="005D4296"/>
    <w:rsid w:val="005E4F4F"/>
    <w:rsid w:val="005E7F68"/>
    <w:rsid w:val="005F40A4"/>
    <w:rsid w:val="005F4931"/>
    <w:rsid w:val="00604272"/>
    <w:rsid w:val="00625F8C"/>
    <w:rsid w:val="00627626"/>
    <w:rsid w:val="00631523"/>
    <w:rsid w:val="00640C1E"/>
    <w:rsid w:val="00642567"/>
    <w:rsid w:val="006425B5"/>
    <w:rsid w:val="00647BB5"/>
    <w:rsid w:val="00652789"/>
    <w:rsid w:val="00657427"/>
    <w:rsid w:val="006648F6"/>
    <w:rsid w:val="00677365"/>
    <w:rsid w:val="00685F89"/>
    <w:rsid w:val="006946F4"/>
    <w:rsid w:val="006A238E"/>
    <w:rsid w:val="006B1B35"/>
    <w:rsid w:val="006C0C82"/>
    <w:rsid w:val="006E2CA0"/>
    <w:rsid w:val="006F13BF"/>
    <w:rsid w:val="006F3060"/>
    <w:rsid w:val="006F500C"/>
    <w:rsid w:val="006F519E"/>
    <w:rsid w:val="00706A0F"/>
    <w:rsid w:val="00733C83"/>
    <w:rsid w:val="00734090"/>
    <w:rsid w:val="0073427E"/>
    <w:rsid w:val="0073594B"/>
    <w:rsid w:val="007403D5"/>
    <w:rsid w:val="007536E1"/>
    <w:rsid w:val="00771EE2"/>
    <w:rsid w:val="00780DC0"/>
    <w:rsid w:val="007838B6"/>
    <w:rsid w:val="0078421C"/>
    <w:rsid w:val="00784AFB"/>
    <w:rsid w:val="007A42EF"/>
    <w:rsid w:val="007B0516"/>
    <w:rsid w:val="007B2D34"/>
    <w:rsid w:val="007B60B5"/>
    <w:rsid w:val="007C08E9"/>
    <w:rsid w:val="007C1454"/>
    <w:rsid w:val="007C51C1"/>
    <w:rsid w:val="007C5E0F"/>
    <w:rsid w:val="007D0C32"/>
    <w:rsid w:val="007D0E71"/>
    <w:rsid w:val="007D50D7"/>
    <w:rsid w:val="007D718B"/>
    <w:rsid w:val="007E7348"/>
    <w:rsid w:val="007E7CC6"/>
    <w:rsid w:val="007F4299"/>
    <w:rsid w:val="008016EC"/>
    <w:rsid w:val="00804639"/>
    <w:rsid w:val="00810088"/>
    <w:rsid w:val="00816D50"/>
    <w:rsid w:val="00820847"/>
    <w:rsid w:val="008252AC"/>
    <w:rsid w:val="00830C95"/>
    <w:rsid w:val="00840B94"/>
    <w:rsid w:val="00852BB3"/>
    <w:rsid w:val="00853FD2"/>
    <w:rsid w:val="0085650B"/>
    <w:rsid w:val="00860016"/>
    <w:rsid w:val="0086076A"/>
    <w:rsid w:val="00860BEF"/>
    <w:rsid w:val="008614FD"/>
    <w:rsid w:val="00870197"/>
    <w:rsid w:val="00875B64"/>
    <w:rsid w:val="00892B6D"/>
    <w:rsid w:val="008A1379"/>
    <w:rsid w:val="008A203A"/>
    <w:rsid w:val="008A21CD"/>
    <w:rsid w:val="008A29D4"/>
    <w:rsid w:val="008A2E9A"/>
    <w:rsid w:val="008B03E0"/>
    <w:rsid w:val="008B2AB4"/>
    <w:rsid w:val="008B3CC7"/>
    <w:rsid w:val="008B4253"/>
    <w:rsid w:val="008C0660"/>
    <w:rsid w:val="008C2A6C"/>
    <w:rsid w:val="008D157F"/>
    <w:rsid w:val="008E357B"/>
    <w:rsid w:val="00900205"/>
    <w:rsid w:val="0090260A"/>
    <w:rsid w:val="00903B5E"/>
    <w:rsid w:val="00915964"/>
    <w:rsid w:val="0091767C"/>
    <w:rsid w:val="00923F68"/>
    <w:rsid w:val="009316DC"/>
    <w:rsid w:val="00932F44"/>
    <w:rsid w:val="00934D0B"/>
    <w:rsid w:val="009519BB"/>
    <w:rsid w:val="00955E50"/>
    <w:rsid w:val="00957902"/>
    <w:rsid w:val="00964003"/>
    <w:rsid w:val="00966B87"/>
    <w:rsid w:val="00976FAB"/>
    <w:rsid w:val="00996E13"/>
    <w:rsid w:val="009A2974"/>
    <w:rsid w:val="009A4FAC"/>
    <w:rsid w:val="009B1D29"/>
    <w:rsid w:val="009B3C1D"/>
    <w:rsid w:val="009C0BAD"/>
    <w:rsid w:val="009C5337"/>
    <w:rsid w:val="009D613A"/>
    <w:rsid w:val="009E11CB"/>
    <w:rsid w:val="009E28FF"/>
    <w:rsid w:val="009E53FA"/>
    <w:rsid w:val="009F029D"/>
    <w:rsid w:val="009F2F6E"/>
    <w:rsid w:val="009F3E2A"/>
    <w:rsid w:val="00A05134"/>
    <w:rsid w:val="00A11365"/>
    <w:rsid w:val="00A256AF"/>
    <w:rsid w:val="00A30A49"/>
    <w:rsid w:val="00A30ED6"/>
    <w:rsid w:val="00A322F4"/>
    <w:rsid w:val="00A3576B"/>
    <w:rsid w:val="00A37546"/>
    <w:rsid w:val="00A47663"/>
    <w:rsid w:val="00A5086D"/>
    <w:rsid w:val="00A61B0C"/>
    <w:rsid w:val="00A675B3"/>
    <w:rsid w:val="00A71B8C"/>
    <w:rsid w:val="00A72EC4"/>
    <w:rsid w:val="00A80A15"/>
    <w:rsid w:val="00A82C71"/>
    <w:rsid w:val="00A838D9"/>
    <w:rsid w:val="00A94BA2"/>
    <w:rsid w:val="00A96301"/>
    <w:rsid w:val="00A9756A"/>
    <w:rsid w:val="00AA6432"/>
    <w:rsid w:val="00AA6F3F"/>
    <w:rsid w:val="00AA7DED"/>
    <w:rsid w:val="00AB119A"/>
    <w:rsid w:val="00AB131B"/>
    <w:rsid w:val="00AB339B"/>
    <w:rsid w:val="00AB34E1"/>
    <w:rsid w:val="00AD5AD1"/>
    <w:rsid w:val="00AD69C0"/>
    <w:rsid w:val="00AE1602"/>
    <w:rsid w:val="00AE21A3"/>
    <w:rsid w:val="00AF07B4"/>
    <w:rsid w:val="00B05D08"/>
    <w:rsid w:val="00B146E9"/>
    <w:rsid w:val="00B21534"/>
    <w:rsid w:val="00B220EC"/>
    <w:rsid w:val="00B22D09"/>
    <w:rsid w:val="00B364ED"/>
    <w:rsid w:val="00B4575A"/>
    <w:rsid w:val="00B45A6F"/>
    <w:rsid w:val="00B469CB"/>
    <w:rsid w:val="00B47A17"/>
    <w:rsid w:val="00B544A3"/>
    <w:rsid w:val="00B547C9"/>
    <w:rsid w:val="00B668BB"/>
    <w:rsid w:val="00B67EA2"/>
    <w:rsid w:val="00B67EBE"/>
    <w:rsid w:val="00B82439"/>
    <w:rsid w:val="00B86536"/>
    <w:rsid w:val="00B93318"/>
    <w:rsid w:val="00B94895"/>
    <w:rsid w:val="00BA1714"/>
    <w:rsid w:val="00BA6F7C"/>
    <w:rsid w:val="00BA7CA9"/>
    <w:rsid w:val="00BB1B20"/>
    <w:rsid w:val="00BB4C00"/>
    <w:rsid w:val="00BC0120"/>
    <w:rsid w:val="00BC4FF7"/>
    <w:rsid w:val="00BC591B"/>
    <w:rsid w:val="00BC5A41"/>
    <w:rsid w:val="00BD6FE0"/>
    <w:rsid w:val="00BE0924"/>
    <w:rsid w:val="00BE2B47"/>
    <w:rsid w:val="00BF3FA9"/>
    <w:rsid w:val="00C11A1F"/>
    <w:rsid w:val="00C1791D"/>
    <w:rsid w:val="00C35A77"/>
    <w:rsid w:val="00C453B9"/>
    <w:rsid w:val="00C519BC"/>
    <w:rsid w:val="00C576C5"/>
    <w:rsid w:val="00C6740E"/>
    <w:rsid w:val="00C762AE"/>
    <w:rsid w:val="00C8197E"/>
    <w:rsid w:val="00C96C9E"/>
    <w:rsid w:val="00CA2718"/>
    <w:rsid w:val="00CA5745"/>
    <w:rsid w:val="00CB3E18"/>
    <w:rsid w:val="00CC45C9"/>
    <w:rsid w:val="00CE51E6"/>
    <w:rsid w:val="00CE6C9B"/>
    <w:rsid w:val="00CF241C"/>
    <w:rsid w:val="00D05351"/>
    <w:rsid w:val="00D16B5C"/>
    <w:rsid w:val="00D16E64"/>
    <w:rsid w:val="00D171ED"/>
    <w:rsid w:val="00D2261C"/>
    <w:rsid w:val="00D303E1"/>
    <w:rsid w:val="00D34C59"/>
    <w:rsid w:val="00D35FD4"/>
    <w:rsid w:val="00D463E6"/>
    <w:rsid w:val="00D5446E"/>
    <w:rsid w:val="00D6095F"/>
    <w:rsid w:val="00D628CE"/>
    <w:rsid w:val="00D74F41"/>
    <w:rsid w:val="00D76AD7"/>
    <w:rsid w:val="00D84110"/>
    <w:rsid w:val="00D927B7"/>
    <w:rsid w:val="00D93B83"/>
    <w:rsid w:val="00DA0735"/>
    <w:rsid w:val="00DA1842"/>
    <w:rsid w:val="00DA1FA8"/>
    <w:rsid w:val="00DA4C6F"/>
    <w:rsid w:val="00DA723A"/>
    <w:rsid w:val="00DA7F56"/>
    <w:rsid w:val="00DB0A30"/>
    <w:rsid w:val="00DB60FC"/>
    <w:rsid w:val="00DC25DA"/>
    <w:rsid w:val="00DD3146"/>
    <w:rsid w:val="00DD5C26"/>
    <w:rsid w:val="00DE22A1"/>
    <w:rsid w:val="00DE26D6"/>
    <w:rsid w:val="00DF2528"/>
    <w:rsid w:val="00DF62B7"/>
    <w:rsid w:val="00DF760B"/>
    <w:rsid w:val="00DF7B19"/>
    <w:rsid w:val="00E0095F"/>
    <w:rsid w:val="00E0201F"/>
    <w:rsid w:val="00E03688"/>
    <w:rsid w:val="00E11FF5"/>
    <w:rsid w:val="00E127A3"/>
    <w:rsid w:val="00E13A55"/>
    <w:rsid w:val="00E21DD2"/>
    <w:rsid w:val="00E2359E"/>
    <w:rsid w:val="00E23E38"/>
    <w:rsid w:val="00E278CD"/>
    <w:rsid w:val="00E27B6E"/>
    <w:rsid w:val="00E300D4"/>
    <w:rsid w:val="00E32AED"/>
    <w:rsid w:val="00E420DF"/>
    <w:rsid w:val="00E42CFE"/>
    <w:rsid w:val="00E519DD"/>
    <w:rsid w:val="00E65671"/>
    <w:rsid w:val="00E82C10"/>
    <w:rsid w:val="00E836DF"/>
    <w:rsid w:val="00EA17E4"/>
    <w:rsid w:val="00EA33E2"/>
    <w:rsid w:val="00EB289B"/>
    <w:rsid w:val="00EC41C9"/>
    <w:rsid w:val="00EC5585"/>
    <w:rsid w:val="00EC579C"/>
    <w:rsid w:val="00ED479F"/>
    <w:rsid w:val="00ED5EAE"/>
    <w:rsid w:val="00EE6146"/>
    <w:rsid w:val="00EF0A50"/>
    <w:rsid w:val="00EF12CA"/>
    <w:rsid w:val="00EF1783"/>
    <w:rsid w:val="00EF34D4"/>
    <w:rsid w:val="00F04C69"/>
    <w:rsid w:val="00F06631"/>
    <w:rsid w:val="00F10E3D"/>
    <w:rsid w:val="00F13E52"/>
    <w:rsid w:val="00F16418"/>
    <w:rsid w:val="00F254A8"/>
    <w:rsid w:val="00F526DD"/>
    <w:rsid w:val="00F53EEE"/>
    <w:rsid w:val="00F6064C"/>
    <w:rsid w:val="00F61903"/>
    <w:rsid w:val="00F73AC2"/>
    <w:rsid w:val="00F73D6C"/>
    <w:rsid w:val="00F856D3"/>
    <w:rsid w:val="00F9434C"/>
    <w:rsid w:val="00FA227C"/>
    <w:rsid w:val="00FA2EDF"/>
    <w:rsid w:val="00FA5901"/>
    <w:rsid w:val="00FB0645"/>
    <w:rsid w:val="00FC7105"/>
    <w:rsid w:val="00FE067B"/>
    <w:rsid w:val="00FE3A4A"/>
    <w:rsid w:val="00FE64DA"/>
    <w:rsid w:val="00FF2E0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6CE2BA"/>
  <w14:defaultImageDpi w14:val="300"/>
  <w15:docId w15:val="{E553FFAD-AD18-4E46-907F-DD0E4964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ind w:left="113" w:right="-108"/>
      <w:jc w:val="center"/>
      <w:outlineLvl w:val="0"/>
    </w:pPr>
    <w:rPr>
      <w:rFonts w:ascii="AGaramond" w:hAnsi="AGaramond"/>
      <w:b/>
      <w:spacing w:val="-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tabs>
        <w:tab w:val="left" w:pos="360"/>
      </w:tabs>
      <w:ind w:left="113" w:right="-108"/>
      <w:jc w:val="center"/>
    </w:pPr>
    <w:rPr>
      <w:rFonts w:ascii="Helvetica Black" w:hAnsi="Helvetica Black"/>
      <w:b/>
      <w:spacing w:val="-20"/>
      <w:sz w:val="40"/>
    </w:rPr>
  </w:style>
  <w:style w:type="paragraph" w:styleId="BodyText">
    <w:name w:val="Body Text"/>
    <w:basedOn w:val="Normal"/>
    <w:pPr>
      <w:tabs>
        <w:tab w:val="left" w:pos="360"/>
      </w:tabs>
    </w:pPr>
    <w:rPr>
      <w:rFonts w:ascii="AGaramond" w:hAnsi="AGaramond"/>
      <w:b/>
    </w:rPr>
  </w:style>
  <w:style w:type="paragraph" w:styleId="BodyText2">
    <w:name w:val="Body Text 2"/>
    <w:basedOn w:val="Normal"/>
    <w:pPr>
      <w:ind w:right="-90"/>
    </w:pPr>
    <w:rPr>
      <w:rFonts w:ascii="LegerD" w:hAnsi="LegerD"/>
      <w:sz w:val="28"/>
    </w:r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character" w:styleId="CommentReference">
    <w:name w:val="annotation reference"/>
    <w:basedOn w:val="DefaultParagraphFont"/>
    <w:rPr>
      <w:sz w:val="16"/>
    </w:rPr>
  </w:style>
  <w:style w:type="paragraph" w:styleId="CommentText">
    <w:name w:val="annotation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wg">
    <w:name w:val="bwg"/>
    <w:basedOn w:val="Normal"/>
    <w:rsid w:val="00ED479F"/>
    <w:pPr>
      <w:tabs>
        <w:tab w:val="left" w:pos="360"/>
      </w:tabs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59"/>
    <w:rsid w:val="00860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Themes of the Pentateuch</vt:lpstr>
    </vt:vector>
  </TitlesOfParts>
  <Company>Singapore Bible College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of the Pentateuch</dc:title>
  <dc:subject/>
  <dc:creator>Dr. Rick Griffith</dc:creator>
  <cp:keywords/>
  <cp:lastModifiedBy>Rick Griffith</cp:lastModifiedBy>
  <cp:revision>61</cp:revision>
  <cp:lastPrinted>2017-04-06T04:59:00Z</cp:lastPrinted>
  <dcterms:created xsi:type="dcterms:W3CDTF">2025-09-02T17:33:00Z</dcterms:created>
  <dcterms:modified xsi:type="dcterms:W3CDTF">2026-01-10T07:08:00Z</dcterms:modified>
</cp:coreProperties>
</file>